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218" w:rsidRPr="00047BED" w:rsidRDefault="00047BED" w:rsidP="00047BED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-373380</wp:posOffset>
            </wp:positionH>
            <wp:positionV relativeFrom="paragraph">
              <wp:posOffset>-171450</wp:posOffset>
            </wp:positionV>
            <wp:extent cx="10429875" cy="7010400"/>
            <wp:effectExtent l="19050" t="0" r="9525" b="0"/>
            <wp:wrapTight wrapText="bothSides">
              <wp:wrapPolygon edited="0">
                <wp:start x="-39" y="0"/>
                <wp:lineTo x="-39" y="21541"/>
                <wp:lineTo x="21620" y="21541"/>
                <wp:lineTo x="21620" y="0"/>
                <wp:lineTo x="-39" y="0"/>
              </wp:wrapPolygon>
            </wp:wrapTight>
            <wp:docPr id="20" name="Рисунок 20" descr="C:\Users\admin\Pictures\img08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\Pictures\img082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9875" cy="701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31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5"/>
        <w:tblW w:w="0" w:type="auto"/>
        <w:tblLook w:val="04A0"/>
      </w:tblPr>
      <w:tblGrid>
        <w:gridCol w:w="12271"/>
        <w:gridCol w:w="2013"/>
      </w:tblGrid>
      <w:tr w:rsidR="00C20E07" w:rsidTr="00C20E07">
        <w:tc>
          <w:tcPr>
            <w:tcW w:w="12271" w:type="dxa"/>
          </w:tcPr>
          <w:p w:rsidR="00C20E07" w:rsidRPr="00A44586" w:rsidRDefault="00C20E07" w:rsidP="00C20E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5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Оглавление</w:t>
            </w:r>
          </w:p>
        </w:tc>
        <w:tc>
          <w:tcPr>
            <w:tcW w:w="2013" w:type="dxa"/>
          </w:tcPr>
          <w:p w:rsidR="00C20E07" w:rsidRPr="00A44586" w:rsidRDefault="00C20E07" w:rsidP="00C20E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586">
              <w:rPr>
                <w:rFonts w:ascii="Times New Roman" w:hAnsi="Times New Roman" w:cs="Times New Roman"/>
                <w:b/>
                <w:sz w:val="28"/>
                <w:szCs w:val="28"/>
              </w:rPr>
              <w:t>Страница</w:t>
            </w:r>
          </w:p>
        </w:tc>
      </w:tr>
      <w:tr w:rsidR="00C20E07" w:rsidTr="00C20E07">
        <w:tc>
          <w:tcPr>
            <w:tcW w:w="12271" w:type="dxa"/>
          </w:tcPr>
          <w:p w:rsidR="00C20E07" w:rsidRPr="00A44586" w:rsidRDefault="00C20E07" w:rsidP="00C20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44586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2013" w:type="dxa"/>
          </w:tcPr>
          <w:p w:rsidR="00C20E07" w:rsidRPr="00862997" w:rsidRDefault="008E0C3F" w:rsidP="00C20E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F2B"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  <w:r w:rsidR="00862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C20E07" w:rsidTr="00C20E07">
        <w:tc>
          <w:tcPr>
            <w:tcW w:w="12271" w:type="dxa"/>
          </w:tcPr>
          <w:p w:rsidR="00C20E07" w:rsidRPr="00A44586" w:rsidRDefault="00C20E07" w:rsidP="00C20E07">
            <w:pPr>
              <w:pStyle w:val="a7"/>
              <w:numPr>
                <w:ilvl w:val="1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4586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2013" w:type="dxa"/>
          </w:tcPr>
          <w:p w:rsidR="00C20E07" w:rsidRPr="00471F2B" w:rsidRDefault="00C20E07" w:rsidP="00C2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2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C20E07" w:rsidTr="00C20E07">
        <w:trPr>
          <w:trHeight w:val="699"/>
        </w:trPr>
        <w:tc>
          <w:tcPr>
            <w:tcW w:w="12271" w:type="dxa"/>
          </w:tcPr>
          <w:p w:rsidR="00C20E07" w:rsidRDefault="00C20E07" w:rsidP="00C20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E07" w:rsidRPr="00471F2B" w:rsidRDefault="00C20E07" w:rsidP="00C2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71F2B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71565B" w:rsidRPr="00471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F2B">
              <w:rPr>
                <w:rFonts w:ascii="Times New Roman" w:hAnsi="Times New Roman" w:cs="Times New Roman"/>
                <w:sz w:val="24"/>
                <w:szCs w:val="24"/>
              </w:rPr>
              <w:t>1. Целевые ориентиры и планируемые результаты Примерной программы.</w:t>
            </w:r>
          </w:p>
          <w:p w:rsidR="00C20E07" w:rsidRDefault="00C20E07" w:rsidP="00C20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C20E07" w:rsidRPr="00471F2B" w:rsidRDefault="008E0C3F" w:rsidP="00C2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2B">
              <w:rPr>
                <w:rFonts w:ascii="Times New Roman" w:hAnsi="Times New Roman" w:cs="Times New Roman"/>
                <w:sz w:val="24"/>
                <w:szCs w:val="24"/>
              </w:rPr>
              <w:t>5-15</w:t>
            </w:r>
          </w:p>
        </w:tc>
      </w:tr>
      <w:tr w:rsidR="00C20E07" w:rsidTr="00C20E07">
        <w:tc>
          <w:tcPr>
            <w:tcW w:w="12271" w:type="dxa"/>
          </w:tcPr>
          <w:p w:rsidR="00C20E07" w:rsidRPr="00A44586" w:rsidRDefault="00C20E07" w:rsidP="00C2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86">
              <w:rPr>
                <w:rFonts w:ascii="Times New Roman" w:hAnsi="Times New Roman" w:cs="Times New Roman"/>
                <w:sz w:val="24"/>
                <w:szCs w:val="24"/>
              </w:rPr>
              <w:t>1.Цель Программы воспитания.</w:t>
            </w:r>
          </w:p>
          <w:p w:rsidR="00C20E07" w:rsidRDefault="00C20E07" w:rsidP="00C20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C20E07" w:rsidRPr="00862997" w:rsidRDefault="00C20E07" w:rsidP="00C20E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F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0E07" w:rsidTr="00C20E07">
        <w:tc>
          <w:tcPr>
            <w:tcW w:w="12271" w:type="dxa"/>
          </w:tcPr>
          <w:p w:rsidR="00C20E07" w:rsidRPr="00BA1B16" w:rsidRDefault="00C20E07" w:rsidP="00C2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B16">
              <w:rPr>
                <w:rFonts w:ascii="Times New Roman" w:hAnsi="Times New Roman" w:cs="Times New Roman"/>
                <w:sz w:val="24"/>
                <w:szCs w:val="24"/>
              </w:rPr>
              <w:t>1.2. Методологические основы и принципы построения Программы воспитания.</w:t>
            </w:r>
          </w:p>
          <w:p w:rsidR="00C20E07" w:rsidRDefault="00C20E07" w:rsidP="00C20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C20E07" w:rsidRPr="00471F2B" w:rsidRDefault="00C20E07" w:rsidP="00C2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2B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C20E07" w:rsidTr="00C20E07">
        <w:tc>
          <w:tcPr>
            <w:tcW w:w="12271" w:type="dxa"/>
          </w:tcPr>
          <w:p w:rsidR="00C20E07" w:rsidRPr="00BA1B16" w:rsidRDefault="00C20E07" w:rsidP="00C2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B16">
              <w:rPr>
                <w:rFonts w:ascii="Times New Roman" w:hAnsi="Times New Roman" w:cs="Times New Roman"/>
                <w:sz w:val="24"/>
                <w:szCs w:val="24"/>
              </w:rPr>
              <w:t>1.2.1. Уклад образовательной организации</w:t>
            </w:r>
          </w:p>
          <w:p w:rsidR="00C20E07" w:rsidRDefault="00C20E07" w:rsidP="00C20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C20E07" w:rsidRPr="00862997" w:rsidRDefault="00C20E07" w:rsidP="00C20E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F2B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862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C20E07" w:rsidTr="00C20E07">
        <w:tc>
          <w:tcPr>
            <w:tcW w:w="12271" w:type="dxa"/>
          </w:tcPr>
          <w:p w:rsidR="00C20E07" w:rsidRPr="00BA1B16" w:rsidRDefault="00C20E07" w:rsidP="00C2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B16">
              <w:rPr>
                <w:rFonts w:ascii="Times New Roman" w:hAnsi="Times New Roman" w:cs="Times New Roman"/>
                <w:sz w:val="24"/>
                <w:szCs w:val="24"/>
              </w:rPr>
              <w:t>1.2.2. Воспитывающая среда ДОО</w:t>
            </w:r>
          </w:p>
          <w:p w:rsidR="00C20E07" w:rsidRDefault="00C20E07" w:rsidP="00C20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C20E07" w:rsidRPr="00862997" w:rsidRDefault="00862997" w:rsidP="00C20E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9-10</w:t>
            </w:r>
          </w:p>
        </w:tc>
      </w:tr>
      <w:tr w:rsidR="00C20E07" w:rsidTr="00C20E07">
        <w:tc>
          <w:tcPr>
            <w:tcW w:w="12271" w:type="dxa"/>
          </w:tcPr>
          <w:p w:rsidR="00C20E07" w:rsidRPr="00BA1B16" w:rsidRDefault="00C20E07" w:rsidP="00C2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B16">
              <w:rPr>
                <w:rFonts w:ascii="Times New Roman" w:hAnsi="Times New Roman" w:cs="Times New Roman"/>
                <w:sz w:val="24"/>
                <w:szCs w:val="24"/>
              </w:rPr>
              <w:t>1.2.3. Общности (сообщества) ДОО</w:t>
            </w:r>
          </w:p>
          <w:p w:rsidR="00C20E07" w:rsidRDefault="00C20E07" w:rsidP="00C20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C20E07" w:rsidRPr="00471F2B" w:rsidRDefault="00862997" w:rsidP="00C2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11-13</w:t>
            </w:r>
            <w:r w:rsidR="00A53F85" w:rsidRPr="00471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0E07" w:rsidTr="00C20E07">
        <w:tc>
          <w:tcPr>
            <w:tcW w:w="12271" w:type="dxa"/>
          </w:tcPr>
          <w:p w:rsidR="00C20E07" w:rsidRDefault="00C20E07" w:rsidP="00C20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E07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20E07">
              <w:rPr>
                <w:rFonts w:ascii="Times New Roman" w:hAnsi="Times New Roman" w:cs="Times New Roman"/>
                <w:sz w:val="24"/>
                <w:szCs w:val="24"/>
              </w:rPr>
              <w:t xml:space="preserve">Социокультурный </w:t>
            </w:r>
            <w:proofErr w:type="spellStart"/>
            <w:r w:rsidRPr="00C20E07">
              <w:rPr>
                <w:rFonts w:ascii="Times New Roman" w:hAnsi="Times New Roman" w:cs="Times New Roman"/>
                <w:sz w:val="24"/>
                <w:szCs w:val="24"/>
              </w:rPr>
              <w:t>контент</w:t>
            </w:r>
            <w:proofErr w:type="spellEnd"/>
          </w:p>
        </w:tc>
        <w:tc>
          <w:tcPr>
            <w:tcW w:w="2013" w:type="dxa"/>
          </w:tcPr>
          <w:p w:rsidR="00C20E07" w:rsidRPr="001E143F" w:rsidRDefault="001E143F" w:rsidP="00C20E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</w:t>
            </w:r>
          </w:p>
        </w:tc>
      </w:tr>
      <w:tr w:rsidR="00C20E07" w:rsidTr="00C20E07">
        <w:tc>
          <w:tcPr>
            <w:tcW w:w="12271" w:type="dxa"/>
          </w:tcPr>
          <w:p w:rsidR="00C20E07" w:rsidRPr="00C20E07" w:rsidRDefault="00C20E07" w:rsidP="00C2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1.2.5. Деятельности и культурные практики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</w:p>
        </w:tc>
        <w:tc>
          <w:tcPr>
            <w:tcW w:w="2013" w:type="dxa"/>
          </w:tcPr>
          <w:p w:rsidR="00C20E07" w:rsidRPr="001E143F" w:rsidRDefault="001E143F" w:rsidP="00C20E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14-15</w:t>
            </w:r>
          </w:p>
        </w:tc>
      </w:tr>
      <w:tr w:rsidR="00C20E07" w:rsidTr="00C20E07">
        <w:tc>
          <w:tcPr>
            <w:tcW w:w="12271" w:type="dxa"/>
          </w:tcPr>
          <w:p w:rsidR="00C20E07" w:rsidRPr="00C20E07" w:rsidRDefault="00C20E07" w:rsidP="00C2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Pr="00C20E07">
              <w:rPr>
                <w:rFonts w:ascii="Times New Roman" w:hAnsi="Times New Roman" w:cs="Times New Roman"/>
                <w:sz w:val="24"/>
                <w:szCs w:val="24"/>
              </w:rPr>
              <w:t>Требования к планируемым результатам освоения Программы воспитания</w:t>
            </w:r>
          </w:p>
        </w:tc>
        <w:tc>
          <w:tcPr>
            <w:tcW w:w="2013" w:type="dxa"/>
          </w:tcPr>
          <w:p w:rsidR="00C20E07" w:rsidRPr="001E143F" w:rsidRDefault="001E143F" w:rsidP="00C20E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C20E07" w:rsidTr="00C20E07">
        <w:tc>
          <w:tcPr>
            <w:tcW w:w="12271" w:type="dxa"/>
          </w:tcPr>
          <w:p w:rsidR="00C20E07" w:rsidRDefault="00BC47E0" w:rsidP="00A53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1.3.1.</w:t>
            </w:r>
            <w:r w:rsidR="00A53F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3F85" w:rsidRPr="00A53F85">
              <w:rPr>
                <w:rFonts w:ascii="Times New Roman" w:hAnsi="Times New Roman" w:cs="Times New Roman"/>
                <w:sz w:val="24"/>
                <w:szCs w:val="24"/>
              </w:rPr>
              <w:t xml:space="preserve">Целевые ориентиры воспитательной работы для детей  младенческого и раннего  возраста </w:t>
            </w:r>
            <w:r w:rsidR="00A53F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53F85" w:rsidRPr="00A53F85">
              <w:rPr>
                <w:rFonts w:ascii="Times New Roman" w:hAnsi="Times New Roman" w:cs="Times New Roman"/>
                <w:sz w:val="24"/>
                <w:szCs w:val="24"/>
              </w:rPr>
              <w:t>до 3-х лет</w:t>
            </w:r>
            <w:r w:rsidR="00A53F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3" w:type="dxa"/>
          </w:tcPr>
          <w:p w:rsidR="00C20E07" w:rsidRPr="001E143F" w:rsidRDefault="001E143F" w:rsidP="00C20E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15-16</w:t>
            </w:r>
          </w:p>
        </w:tc>
      </w:tr>
      <w:tr w:rsidR="00C20E07" w:rsidTr="00C20E07">
        <w:tc>
          <w:tcPr>
            <w:tcW w:w="12271" w:type="dxa"/>
          </w:tcPr>
          <w:p w:rsidR="00C20E07" w:rsidRDefault="00BC47E0" w:rsidP="00BC4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1.3.2.</w:t>
            </w:r>
            <w:r w:rsidR="00BF6D47" w:rsidRPr="00A53F85">
              <w:rPr>
                <w:rFonts w:ascii="Times New Roman" w:hAnsi="Times New Roman" w:cs="Times New Roman"/>
                <w:sz w:val="24"/>
                <w:szCs w:val="24"/>
              </w:rPr>
              <w:t xml:space="preserve"> Целевые ориентиры воспитательной работы для детей  </w:t>
            </w:r>
            <w:r w:rsidR="00BF6D47"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</w:t>
            </w:r>
            <w:r w:rsidR="0071565B">
              <w:rPr>
                <w:rFonts w:ascii="Times New Roman" w:hAnsi="Times New Roman" w:cs="Times New Roman"/>
                <w:sz w:val="24"/>
                <w:szCs w:val="24"/>
              </w:rPr>
              <w:t xml:space="preserve"> (до 8 лет)</w:t>
            </w:r>
          </w:p>
        </w:tc>
        <w:tc>
          <w:tcPr>
            <w:tcW w:w="2013" w:type="dxa"/>
          </w:tcPr>
          <w:p w:rsidR="00C20E07" w:rsidRPr="001E143F" w:rsidRDefault="001E143F" w:rsidP="00C20E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16-17</w:t>
            </w:r>
          </w:p>
        </w:tc>
      </w:tr>
      <w:tr w:rsidR="00C20E07" w:rsidTr="00C20E07">
        <w:tc>
          <w:tcPr>
            <w:tcW w:w="12271" w:type="dxa"/>
          </w:tcPr>
          <w:p w:rsidR="00C20E07" w:rsidRPr="008E0C3F" w:rsidRDefault="00BC47E0" w:rsidP="007156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C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8E0C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71565B" w:rsidRPr="008E0C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Содержательный</w:t>
            </w:r>
          </w:p>
        </w:tc>
        <w:tc>
          <w:tcPr>
            <w:tcW w:w="2013" w:type="dxa"/>
          </w:tcPr>
          <w:p w:rsidR="00C20E07" w:rsidRPr="00047BED" w:rsidRDefault="00047BED" w:rsidP="00C20E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8E0C3F" w:rsidRPr="00471F2B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C20E07" w:rsidTr="00C20E07">
        <w:tc>
          <w:tcPr>
            <w:tcW w:w="12271" w:type="dxa"/>
          </w:tcPr>
          <w:p w:rsidR="00C20E07" w:rsidRPr="0071565B" w:rsidRDefault="00BC47E0" w:rsidP="00BC4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6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156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56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565B" w:rsidRPr="0071565B">
              <w:rPr>
                <w:rFonts w:ascii="Times New Roman" w:hAnsi="Times New Roman" w:cs="Times New Roman"/>
                <w:sz w:val="24"/>
                <w:szCs w:val="24"/>
              </w:rPr>
              <w:t>Содержание воспитательной работы по направлениям воспитания</w:t>
            </w:r>
          </w:p>
        </w:tc>
        <w:tc>
          <w:tcPr>
            <w:tcW w:w="2013" w:type="dxa"/>
          </w:tcPr>
          <w:p w:rsidR="00C20E07" w:rsidRPr="001E143F" w:rsidRDefault="0071565B" w:rsidP="00C20E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1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C20E07" w:rsidTr="00C20E07">
        <w:tc>
          <w:tcPr>
            <w:tcW w:w="12271" w:type="dxa"/>
          </w:tcPr>
          <w:p w:rsidR="00C20E07" w:rsidRPr="0071565B" w:rsidRDefault="00BC47E0" w:rsidP="00BC4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65B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  <w:r w:rsidR="0071565B" w:rsidRPr="0071565B">
              <w:rPr>
                <w:rFonts w:ascii="Times New Roman" w:hAnsi="Times New Roman" w:cs="Times New Roman"/>
                <w:sz w:val="24"/>
                <w:szCs w:val="24"/>
              </w:rPr>
              <w:t>Патриотическое направление воспитания</w:t>
            </w:r>
          </w:p>
        </w:tc>
        <w:tc>
          <w:tcPr>
            <w:tcW w:w="2013" w:type="dxa"/>
          </w:tcPr>
          <w:p w:rsidR="00C20E07" w:rsidRPr="001E143F" w:rsidRDefault="001E143F" w:rsidP="00C20E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18-19</w:t>
            </w:r>
          </w:p>
        </w:tc>
      </w:tr>
      <w:tr w:rsidR="00C20E07" w:rsidTr="00C20E07">
        <w:tc>
          <w:tcPr>
            <w:tcW w:w="12271" w:type="dxa"/>
          </w:tcPr>
          <w:p w:rsidR="00C20E07" w:rsidRPr="0071565B" w:rsidRDefault="00BC47E0" w:rsidP="00BC4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65B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  <w:r w:rsidR="0071565B">
              <w:rPr>
                <w:rFonts w:ascii="Times New Roman" w:hAnsi="Times New Roman" w:cs="Times New Roman"/>
                <w:sz w:val="24"/>
                <w:szCs w:val="24"/>
              </w:rPr>
              <w:t>Социальное направление воспитания</w:t>
            </w:r>
          </w:p>
        </w:tc>
        <w:tc>
          <w:tcPr>
            <w:tcW w:w="2013" w:type="dxa"/>
          </w:tcPr>
          <w:p w:rsidR="00C20E07" w:rsidRPr="001E143F" w:rsidRDefault="001E143F" w:rsidP="00C20E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19-20</w:t>
            </w:r>
          </w:p>
        </w:tc>
      </w:tr>
      <w:tr w:rsidR="00C20E07" w:rsidTr="00C20E07">
        <w:tc>
          <w:tcPr>
            <w:tcW w:w="12271" w:type="dxa"/>
          </w:tcPr>
          <w:p w:rsidR="00C20E07" w:rsidRDefault="00BC47E0" w:rsidP="00BC4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2.1.3.</w:t>
            </w:r>
            <w:r w:rsidR="0071565B" w:rsidRPr="0071565B">
              <w:rPr>
                <w:rFonts w:ascii="Times New Roman" w:hAnsi="Times New Roman" w:cs="Times New Roman"/>
                <w:sz w:val="24"/>
                <w:szCs w:val="24"/>
              </w:rPr>
              <w:t>Познавательное направление воспитания</w:t>
            </w:r>
          </w:p>
        </w:tc>
        <w:tc>
          <w:tcPr>
            <w:tcW w:w="2013" w:type="dxa"/>
          </w:tcPr>
          <w:p w:rsidR="00C20E07" w:rsidRPr="001E143F" w:rsidRDefault="001E143F" w:rsidP="00C20E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20-21</w:t>
            </w:r>
          </w:p>
        </w:tc>
      </w:tr>
      <w:tr w:rsidR="00C20E07" w:rsidTr="00C20E07">
        <w:tc>
          <w:tcPr>
            <w:tcW w:w="12271" w:type="dxa"/>
          </w:tcPr>
          <w:p w:rsidR="00C20E07" w:rsidRDefault="00BC47E0" w:rsidP="00BC4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2.1.4.</w:t>
            </w:r>
            <w:r w:rsidR="007156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565B" w:rsidRPr="0071565B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 направление воспитания</w:t>
            </w:r>
          </w:p>
        </w:tc>
        <w:tc>
          <w:tcPr>
            <w:tcW w:w="2013" w:type="dxa"/>
          </w:tcPr>
          <w:p w:rsidR="00C20E07" w:rsidRPr="001E143F" w:rsidRDefault="001E143F" w:rsidP="00C20E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21-24</w:t>
            </w:r>
          </w:p>
        </w:tc>
      </w:tr>
      <w:tr w:rsidR="00BC47E0" w:rsidTr="00C20E07">
        <w:tc>
          <w:tcPr>
            <w:tcW w:w="12271" w:type="dxa"/>
          </w:tcPr>
          <w:p w:rsidR="00BC47E0" w:rsidRDefault="00BC47E0" w:rsidP="00BC4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2.1.5.</w:t>
            </w:r>
            <w:r w:rsidR="0071565B" w:rsidRPr="0071565B">
              <w:rPr>
                <w:rFonts w:ascii="Times New Roman" w:hAnsi="Times New Roman" w:cs="Times New Roman"/>
                <w:sz w:val="24"/>
                <w:szCs w:val="24"/>
              </w:rPr>
              <w:t>Трудовое направление воспитания</w:t>
            </w:r>
          </w:p>
        </w:tc>
        <w:tc>
          <w:tcPr>
            <w:tcW w:w="2013" w:type="dxa"/>
          </w:tcPr>
          <w:p w:rsidR="00BC47E0" w:rsidRPr="001E143F" w:rsidRDefault="001E143F" w:rsidP="00C20E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24-26</w:t>
            </w:r>
          </w:p>
        </w:tc>
      </w:tr>
      <w:tr w:rsidR="00BC47E0" w:rsidTr="00C20E07">
        <w:tc>
          <w:tcPr>
            <w:tcW w:w="12271" w:type="dxa"/>
          </w:tcPr>
          <w:p w:rsidR="00BC47E0" w:rsidRDefault="00BC47E0" w:rsidP="00BC4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Pr="00E9572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71565B" w:rsidRPr="00E95726">
              <w:rPr>
                <w:rFonts w:ascii="Times New Roman" w:hAnsi="Times New Roman" w:cs="Times New Roman"/>
                <w:sz w:val="24"/>
                <w:szCs w:val="24"/>
              </w:rPr>
              <w:t xml:space="preserve"> Этико-эстетическое направление воспитания</w:t>
            </w:r>
          </w:p>
        </w:tc>
        <w:tc>
          <w:tcPr>
            <w:tcW w:w="2013" w:type="dxa"/>
          </w:tcPr>
          <w:p w:rsidR="00BC47E0" w:rsidRPr="001E143F" w:rsidRDefault="001E143F" w:rsidP="00C20E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26-29</w:t>
            </w:r>
          </w:p>
        </w:tc>
      </w:tr>
      <w:tr w:rsidR="00BC47E0" w:rsidTr="00C20E07">
        <w:tc>
          <w:tcPr>
            <w:tcW w:w="12271" w:type="dxa"/>
          </w:tcPr>
          <w:p w:rsidR="00BC47E0" w:rsidRDefault="00BC47E0" w:rsidP="00BC4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="0071565B" w:rsidRPr="0071565B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воспитательного процесса</w:t>
            </w:r>
          </w:p>
        </w:tc>
        <w:tc>
          <w:tcPr>
            <w:tcW w:w="2013" w:type="dxa"/>
          </w:tcPr>
          <w:p w:rsidR="00BC47E0" w:rsidRPr="001E143F" w:rsidRDefault="001E143F" w:rsidP="00C20E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29-30</w:t>
            </w:r>
          </w:p>
        </w:tc>
      </w:tr>
      <w:tr w:rsidR="00BC47E0" w:rsidTr="00C20E07">
        <w:tc>
          <w:tcPr>
            <w:tcW w:w="12271" w:type="dxa"/>
          </w:tcPr>
          <w:p w:rsidR="00BC47E0" w:rsidRDefault="00BC47E0" w:rsidP="00BC4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="0071565B" w:rsidRPr="0071565B">
              <w:rPr>
                <w:rFonts w:ascii="Times New Roman" w:hAnsi="Times New Roman" w:cs="Times New Roman"/>
                <w:sz w:val="24"/>
                <w:szCs w:val="24"/>
              </w:rPr>
              <w:t>Особенности взаимодействия педагогического коллектива с семьями воспитанников в процессе реализации Программы воспитания</w:t>
            </w:r>
          </w:p>
        </w:tc>
        <w:tc>
          <w:tcPr>
            <w:tcW w:w="2013" w:type="dxa"/>
          </w:tcPr>
          <w:p w:rsidR="00BC47E0" w:rsidRPr="001E143F" w:rsidRDefault="001E143F" w:rsidP="00C20E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71565B" w:rsidRPr="00471F2B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C47E0" w:rsidTr="00C20E07">
        <w:tc>
          <w:tcPr>
            <w:tcW w:w="12271" w:type="dxa"/>
          </w:tcPr>
          <w:p w:rsidR="00BC47E0" w:rsidRPr="008E0C3F" w:rsidRDefault="00BC47E0" w:rsidP="00BC47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C3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Раздел </w:t>
            </w:r>
            <w:r w:rsidRPr="008E0C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8E0C3F" w:rsidRPr="008E0C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Организационный</w:t>
            </w:r>
          </w:p>
        </w:tc>
        <w:tc>
          <w:tcPr>
            <w:tcW w:w="2013" w:type="dxa"/>
          </w:tcPr>
          <w:p w:rsidR="00BC47E0" w:rsidRPr="00047BED" w:rsidRDefault="00047BED" w:rsidP="00C20E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35-59</w:t>
            </w:r>
          </w:p>
        </w:tc>
      </w:tr>
      <w:tr w:rsidR="00BC47E0" w:rsidTr="00C20E07">
        <w:tc>
          <w:tcPr>
            <w:tcW w:w="12271" w:type="dxa"/>
          </w:tcPr>
          <w:p w:rsidR="00BC47E0" w:rsidRPr="00BC47E0" w:rsidRDefault="00BC47E0" w:rsidP="00BC4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C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 w:rsidR="008E0C3F" w:rsidRPr="008E0C3F">
              <w:rPr>
                <w:rFonts w:ascii="Times New Roman" w:hAnsi="Times New Roman" w:cs="Times New Roman"/>
                <w:sz w:val="24"/>
                <w:szCs w:val="24"/>
              </w:rPr>
              <w:t>Общие требования к условиям реализации Программы воспитания</w:t>
            </w:r>
          </w:p>
        </w:tc>
        <w:tc>
          <w:tcPr>
            <w:tcW w:w="2013" w:type="dxa"/>
          </w:tcPr>
          <w:p w:rsidR="00BC47E0" w:rsidRPr="001E143F" w:rsidRDefault="001E143F" w:rsidP="00C20E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0C3F" w:rsidRPr="00471F2B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BC47E0" w:rsidTr="00C20E07">
        <w:tc>
          <w:tcPr>
            <w:tcW w:w="12271" w:type="dxa"/>
          </w:tcPr>
          <w:p w:rsidR="00BC47E0" w:rsidRPr="00BC47E0" w:rsidRDefault="00BC47E0" w:rsidP="00BC4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  <w:r w:rsidR="008E0C3F" w:rsidRPr="008E0C3F">
              <w:rPr>
                <w:rFonts w:ascii="Times New Roman" w:hAnsi="Times New Roman" w:cs="Times New Roman"/>
                <w:sz w:val="24"/>
                <w:szCs w:val="24"/>
              </w:rPr>
              <w:t>Взаимодействие взрослого с детьми.</w:t>
            </w:r>
            <w:r w:rsidR="008E0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C3F" w:rsidRPr="008E0C3F">
              <w:rPr>
                <w:rFonts w:ascii="Times New Roman" w:hAnsi="Times New Roman" w:cs="Times New Roman"/>
                <w:sz w:val="24"/>
                <w:szCs w:val="24"/>
              </w:rPr>
              <w:t>События ДОО</w:t>
            </w:r>
          </w:p>
        </w:tc>
        <w:tc>
          <w:tcPr>
            <w:tcW w:w="2013" w:type="dxa"/>
          </w:tcPr>
          <w:p w:rsidR="00BC47E0" w:rsidRPr="001E143F" w:rsidRDefault="001E143F" w:rsidP="00C20E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8E0C3F" w:rsidRPr="00471F2B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BC47E0" w:rsidTr="00C20E07">
        <w:tc>
          <w:tcPr>
            <w:tcW w:w="12271" w:type="dxa"/>
          </w:tcPr>
          <w:p w:rsidR="00BC47E0" w:rsidRPr="008E0C3F" w:rsidRDefault="00BC47E0" w:rsidP="00BC4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3F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8E0C3F" w:rsidRPr="008E0C3F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2013" w:type="dxa"/>
          </w:tcPr>
          <w:p w:rsidR="00BC47E0" w:rsidRPr="001E143F" w:rsidRDefault="001E143F" w:rsidP="001E1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8E0C3F" w:rsidRPr="00471F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39</w:t>
            </w:r>
          </w:p>
        </w:tc>
      </w:tr>
      <w:tr w:rsidR="00BC47E0" w:rsidTr="00C20E07">
        <w:tc>
          <w:tcPr>
            <w:tcW w:w="12271" w:type="dxa"/>
          </w:tcPr>
          <w:p w:rsidR="00BC47E0" w:rsidRPr="008E0C3F" w:rsidRDefault="00BC47E0" w:rsidP="00BC4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3F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 w:rsidR="008E0C3F" w:rsidRPr="008E0C3F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воспитательного процесса</w:t>
            </w:r>
          </w:p>
        </w:tc>
        <w:tc>
          <w:tcPr>
            <w:tcW w:w="2013" w:type="dxa"/>
          </w:tcPr>
          <w:p w:rsidR="00BC47E0" w:rsidRPr="00471F2B" w:rsidRDefault="001E143F" w:rsidP="00C2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39-</w:t>
            </w:r>
            <w:r w:rsidR="008E0C3F" w:rsidRPr="00471F2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C47E0" w:rsidTr="00C20E07">
        <w:tc>
          <w:tcPr>
            <w:tcW w:w="12271" w:type="dxa"/>
          </w:tcPr>
          <w:p w:rsidR="00BC47E0" w:rsidRPr="008E0C3F" w:rsidRDefault="00BC47E0" w:rsidP="00BC4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C3F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 w:rsidR="008E0C3F" w:rsidRPr="008E0C3F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Нормативно-методическое обеспечение реализации Программы воспитания</w:t>
            </w:r>
          </w:p>
        </w:tc>
        <w:tc>
          <w:tcPr>
            <w:tcW w:w="2013" w:type="dxa"/>
          </w:tcPr>
          <w:p w:rsidR="00BC47E0" w:rsidRPr="001E143F" w:rsidRDefault="008E0C3F" w:rsidP="00C20E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F2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1E1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-42</w:t>
            </w:r>
          </w:p>
        </w:tc>
      </w:tr>
      <w:tr w:rsidR="00BC47E0" w:rsidTr="00C20E07">
        <w:tc>
          <w:tcPr>
            <w:tcW w:w="12271" w:type="dxa"/>
          </w:tcPr>
          <w:p w:rsidR="00BC47E0" w:rsidRDefault="00BC47E0" w:rsidP="00BC4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  <w:r w:rsidR="008E0C3F" w:rsidRPr="008E0C3F">
              <w:rPr>
                <w:rFonts w:ascii="Times New Roman" w:hAnsi="Times New Roman" w:cs="Times New Roman"/>
                <w:sz w:val="24"/>
                <w:szCs w:val="24"/>
              </w:rPr>
              <w:t>Особые требования к условиям, обеспечивающим достижение планируемых личностных результатов в работе с особыми категориями детей</w:t>
            </w:r>
          </w:p>
        </w:tc>
        <w:tc>
          <w:tcPr>
            <w:tcW w:w="2013" w:type="dxa"/>
          </w:tcPr>
          <w:p w:rsidR="00BC47E0" w:rsidRPr="001E143F" w:rsidRDefault="008E0C3F" w:rsidP="00C20E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F2B">
              <w:rPr>
                <w:rFonts w:ascii="Times New Roman" w:hAnsi="Times New Roman" w:cs="Times New Roman"/>
                <w:sz w:val="24"/>
                <w:szCs w:val="24"/>
              </w:rPr>
              <w:t>42-4</w:t>
            </w:r>
            <w:r w:rsidR="001E1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BC47E0" w:rsidTr="00C20E07">
        <w:tc>
          <w:tcPr>
            <w:tcW w:w="12271" w:type="dxa"/>
          </w:tcPr>
          <w:p w:rsidR="00BC47E0" w:rsidRPr="00471F2B" w:rsidRDefault="00BC47E0" w:rsidP="00BC4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2B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  <w:r w:rsidR="008E0C3F" w:rsidRPr="00471F2B">
              <w:rPr>
                <w:rFonts w:ascii="Times New Roman" w:hAnsi="Times New Roman" w:cs="Times New Roman"/>
                <w:sz w:val="24"/>
                <w:szCs w:val="24"/>
              </w:rPr>
              <w:t xml:space="preserve"> Примерный календарный план воспитательной работы</w:t>
            </w:r>
          </w:p>
        </w:tc>
        <w:tc>
          <w:tcPr>
            <w:tcW w:w="2013" w:type="dxa"/>
          </w:tcPr>
          <w:p w:rsidR="00BC47E0" w:rsidRPr="00471F2B" w:rsidRDefault="001E143F" w:rsidP="00C2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proofErr w:type="spellEnd"/>
            <w:r w:rsidR="00471F2B" w:rsidRPr="00471F2B">
              <w:rPr>
                <w:rFonts w:ascii="Times New Roman" w:hAnsi="Times New Roman" w:cs="Times New Roman"/>
                <w:sz w:val="24"/>
                <w:szCs w:val="24"/>
              </w:rPr>
              <w:t>-58</w:t>
            </w:r>
          </w:p>
        </w:tc>
      </w:tr>
      <w:tr w:rsidR="00471F2B" w:rsidTr="00C20E07">
        <w:tc>
          <w:tcPr>
            <w:tcW w:w="12271" w:type="dxa"/>
          </w:tcPr>
          <w:p w:rsidR="00471F2B" w:rsidRPr="00471F2B" w:rsidRDefault="00471F2B" w:rsidP="00BC4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2B">
              <w:rPr>
                <w:rFonts w:ascii="Times New Roman" w:hAnsi="Times New Roman" w:cs="Times New Roman"/>
                <w:sz w:val="24"/>
                <w:szCs w:val="24"/>
              </w:rPr>
              <w:t>Основные понятия, используемые в работе</w:t>
            </w:r>
          </w:p>
        </w:tc>
        <w:tc>
          <w:tcPr>
            <w:tcW w:w="2013" w:type="dxa"/>
          </w:tcPr>
          <w:p w:rsidR="00471F2B" w:rsidRPr="00471F2B" w:rsidRDefault="00471F2B" w:rsidP="00C2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2B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</w:tr>
    </w:tbl>
    <w:p w:rsidR="00121218" w:rsidRDefault="00121218" w:rsidP="001212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1218" w:rsidRDefault="00121218" w:rsidP="001212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47E0" w:rsidRDefault="00C20E07" w:rsidP="00C20E07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BC47E0" w:rsidRDefault="00BC47E0" w:rsidP="00C20E07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BC47E0" w:rsidRDefault="00BC47E0" w:rsidP="00C20E07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BC47E0" w:rsidRDefault="00BC47E0" w:rsidP="00C20E07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BC47E0" w:rsidRDefault="00BC47E0" w:rsidP="00C20E07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BC47E0" w:rsidRDefault="00BC47E0" w:rsidP="00C20E07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BC47E0" w:rsidRDefault="00BC47E0" w:rsidP="00C20E07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BC47E0" w:rsidRDefault="00BC47E0" w:rsidP="00C20E07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BC47E0" w:rsidRDefault="00BC47E0" w:rsidP="00C20E07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047BED" w:rsidRDefault="00047BED" w:rsidP="00BC47E0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65681" w:rsidRPr="00507D3E" w:rsidRDefault="00765681" w:rsidP="00BC47E0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D3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40E9F" w:rsidRDefault="00C94467" w:rsidP="00121218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F3423">
        <w:rPr>
          <w:rFonts w:ascii="Times New Roman" w:hAnsi="Times New Roman" w:cs="Times New Roman"/>
          <w:sz w:val="24"/>
          <w:szCs w:val="24"/>
        </w:rPr>
        <w:t xml:space="preserve"> Настоящая рабочая программа воспитания (далее – Программа) разработана с учетом примерной программы воспитания, одобренной решением федерального учебно-методического объединения по общему образованию (протокол от 2 июня 2020 г. № 2/20). Программа является компонентом основной  общеобразовательной  программ</w:t>
      </w:r>
      <w:r w:rsidR="00A44586">
        <w:rPr>
          <w:rFonts w:ascii="Times New Roman" w:hAnsi="Times New Roman" w:cs="Times New Roman"/>
          <w:sz w:val="24"/>
          <w:szCs w:val="24"/>
        </w:rPr>
        <w:t xml:space="preserve">ы – образовательной программы  </w:t>
      </w:r>
    </w:p>
    <w:p w:rsidR="005B789E" w:rsidRPr="005B789E" w:rsidRDefault="00A44586" w:rsidP="00121218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94467" w:rsidRPr="001F3423">
        <w:rPr>
          <w:rFonts w:ascii="Times New Roman" w:hAnsi="Times New Roman" w:cs="Times New Roman"/>
          <w:sz w:val="24"/>
          <w:szCs w:val="24"/>
        </w:rPr>
        <w:t>ошкольного  образования  муниципального  дошкольного образовательного учреждения  детского сада № 18 (далее –  детский сад). Программа содержит описание основных направлений и инструментов воспитательной деятельности  детского сада, но не ограничивает весь перечень направлений и инструментов, которые могут применять  детский сад  и педагогические работники</w:t>
      </w:r>
      <w:r w:rsidR="00765681" w:rsidRPr="001F3423">
        <w:rPr>
          <w:rFonts w:ascii="Times New Roman" w:hAnsi="Times New Roman" w:cs="Times New Roman"/>
          <w:sz w:val="24"/>
          <w:szCs w:val="24"/>
        </w:rPr>
        <w:t xml:space="preserve"> одобренной  решением педагогического совета (протокол от </w:t>
      </w:r>
      <w:r w:rsidR="00C94467" w:rsidRPr="001F3423">
        <w:rPr>
          <w:rFonts w:ascii="Times New Roman" w:hAnsi="Times New Roman" w:cs="Times New Roman"/>
          <w:sz w:val="24"/>
          <w:szCs w:val="24"/>
        </w:rPr>
        <w:t xml:space="preserve"> «10» августа 2021</w:t>
      </w:r>
      <w:r w:rsidR="00765681" w:rsidRPr="001F3423">
        <w:rPr>
          <w:rFonts w:ascii="Times New Roman" w:hAnsi="Times New Roman" w:cs="Times New Roman"/>
          <w:sz w:val="24"/>
          <w:szCs w:val="24"/>
        </w:rPr>
        <w:t xml:space="preserve"> г. № </w:t>
      </w:r>
      <w:r w:rsidR="00C94467" w:rsidRPr="001F3423">
        <w:rPr>
          <w:rFonts w:ascii="Times New Roman" w:hAnsi="Times New Roman" w:cs="Times New Roman"/>
          <w:sz w:val="24"/>
          <w:szCs w:val="24"/>
        </w:rPr>
        <w:t>13</w:t>
      </w:r>
      <w:proofErr w:type="gramStart"/>
      <w:r w:rsidR="00C94467" w:rsidRPr="001F3423">
        <w:rPr>
          <w:rFonts w:ascii="Times New Roman" w:hAnsi="Times New Roman" w:cs="Times New Roman"/>
          <w:sz w:val="24"/>
          <w:szCs w:val="24"/>
        </w:rPr>
        <w:t xml:space="preserve"> </w:t>
      </w:r>
      <w:r w:rsidR="00765681" w:rsidRPr="001F3423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765681" w:rsidRPr="005B789E">
        <w:rPr>
          <w:rFonts w:ascii="Times New Roman" w:hAnsi="Times New Roman" w:cs="Times New Roman"/>
          <w:sz w:val="24"/>
          <w:szCs w:val="24"/>
        </w:rPr>
        <w:t xml:space="preserve"> </w:t>
      </w:r>
      <w:r w:rsidR="005B789E">
        <w:rPr>
          <w:rFonts w:ascii="Times New Roman" w:hAnsi="Times New Roman" w:cs="Times New Roman"/>
          <w:sz w:val="24"/>
          <w:szCs w:val="24"/>
        </w:rPr>
        <w:t>.</w:t>
      </w:r>
    </w:p>
    <w:p w:rsidR="005B789E" w:rsidRDefault="00765681" w:rsidP="00121218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B789E">
        <w:rPr>
          <w:rFonts w:ascii="Times New Roman" w:hAnsi="Times New Roman" w:cs="Times New Roman"/>
          <w:sz w:val="24"/>
          <w:szCs w:val="24"/>
        </w:rPr>
        <w:t xml:space="preserve"> Программа воспитания является компонентом основной </w:t>
      </w:r>
      <w:r w:rsidR="00C94467">
        <w:rPr>
          <w:rFonts w:ascii="Times New Roman" w:hAnsi="Times New Roman" w:cs="Times New Roman"/>
          <w:sz w:val="24"/>
          <w:szCs w:val="24"/>
        </w:rPr>
        <w:t xml:space="preserve">общеобразовательной </w:t>
      </w:r>
      <w:r w:rsidRPr="005B789E">
        <w:rPr>
          <w:rFonts w:ascii="Times New Roman" w:hAnsi="Times New Roman" w:cs="Times New Roman"/>
          <w:sz w:val="24"/>
          <w:szCs w:val="24"/>
        </w:rPr>
        <w:t xml:space="preserve">образовательной программы дошкольного образования (далее – </w:t>
      </w:r>
      <w:r w:rsidR="00C94467">
        <w:rPr>
          <w:rFonts w:ascii="Times New Roman" w:hAnsi="Times New Roman" w:cs="Times New Roman"/>
          <w:sz w:val="24"/>
          <w:szCs w:val="24"/>
        </w:rPr>
        <w:t xml:space="preserve"> детский сад</w:t>
      </w:r>
      <w:proofErr w:type="gramStart"/>
      <w:r w:rsidR="00C94467">
        <w:rPr>
          <w:rFonts w:ascii="Times New Roman" w:hAnsi="Times New Roman" w:cs="Times New Roman"/>
          <w:sz w:val="24"/>
          <w:szCs w:val="24"/>
        </w:rPr>
        <w:t xml:space="preserve"> </w:t>
      </w:r>
      <w:r w:rsidRPr="005B789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5B789E">
        <w:rPr>
          <w:rFonts w:ascii="Times New Roman" w:hAnsi="Times New Roman" w:cs="Times New Roman"/>
          <w:sz w:val="24"/>
          <w:szCs w:val="24"/>
        </w:rPr>
        <w:t xml:space="preserve">. В связи с этим структура Программы воспитания включает три раздела – целевой, содержательный и организационный, в каждом из них предусматривается обязательная часть и часть, формируемая участниками образовательных отношений. Под воспитанием понимается «деятельность, направленная на развитие личности, создание условий для самоопределения и </w:t>
      </w:r>
      <w:proofErr w:type="gramStart"/>
      <w:r w:rsidRPr="005B789E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5B789E">
        <w:rPr>
          <w:rFonts w:ascii="Times New Roman" w:hAnsi="Times New Roman" w:cs="Times New Roman"/>
          <w:sz w:val="24"/>
          <w:szCs w:val="24"/>
        </w:rPr>
        <w:t xml:space="preserve"> обучающихся на основе </w:t>
      </w:r>
      <w:proofErr w:type="spellStart"/>
      <w:r w:rsidRPr="005B789E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5B789E">
        <w:rPr>
          <w:rFonts w:ascii="Times New Roman" w:hAnsi="Times New Roman" w:cs="Times New Roman"/>
          <w:sz w:val="24"/>
          <w:szCs w:val="24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</w:t>
      </w:r>
      <w:r w:rsidR="005B789E">
        <w:rPr>
          <w:rFonts w:ascii="Times New Roman" w:hAnsi="Times New Roman" w:cs="Times New Roman"/>
          <w:sz w:val="24"/>
          <w:szCs w:val="24"/>
        </w:rPr>
        <w:t>, природе и окружающей среде».</w:t>
      </w:r>
    </w:p>
    <w:p w:rsidR="005B789E" w:rsidRPr="005B789E" w:rsidRDefault="005B789E" w:rsidP="00810922">
      <w:pPr>
        <w:jc w:val="both"/>
        <w:rPr>
          <w:rFonts w:ascii="Times New Roman" w:hAnsi="Times New Roman" w:cs="Times New Roman"/>
          <w:sz w:val="20"/>
          <w:szCs w:val="20"/>
        </w:rPr>
      </w:pPr>
      <w:r w:rsidRPr="005B789E">
        <w:rPr>
          <w:rFonts w:ascii="Times New Roman" w:hAnsi="Times New Roman" w:cs="Times New Roman"/>
          <w:sz w:val="24"/>
          <w:szCs w:val="24"/>
        </w:rPr>
        <w:t xml:space="preserve"> П</w:t>
      </w:r>
      <w:r w:rsidR="00765681" w:rsidRPr="005B789E">
        <w:rPr>
          <w:rFonts w:ascii="Times New Roman" w:hAnsi="Times New Roman" w:cs="Times New Roman"/>
          <w:sz w:val="24"/>
          <w:szCs w:val="24"/>
        </w:rPr>
        <w:t xml:space="preserve">рограмма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 </w:t>
      </w:r>
      <w:r w:rsidR="004E6B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85F" w:rsidRPr="009A285F" w:rsidRDefault="005B789E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9A285F">
        <w:rPr>
          <w:rFonts w:ascii="Times New Roman" w:hAnsi="Times New Roman" w:cs="Times New Roman"/>
          <w:sz w:val="24"/>
          <w:szCs w:val="24"/>
        </w:rPr>
        <w:t xml:space="preserve">В основе </w:t>
      </w:r>
      <w:r w:rsidR="004E6B06">
        <w:rPr>
          <w:rFonts w:ascii="Times New Roman" w:hAnsi="Times New Roman" w:cs="Times New Roman"/>
          <w:sz w:val="24"/>
          <w:szCs w:val="24"/>
        </w:rPr>
        <w:t xml:space="preserve">процесса воспитания детей в ДОО лежат </w:t>
      </w:r>
      <w:r w:rsidRPr="009A285F">
        <w:rPr>
          <w:rFonts w:ascii="Times New Roman" w:hAnsi="Times New Roman" w:cs="Times New Roman"/>
          <w:sz w:val="24"/>
          <w:szCs w:val="24"/>
        </w:rPr>
        <w:t xml:space="preserve"> конституционные и национальные ценности российского общества. </w:t>
      </w:r>
    </w:p>
    <w:p w:rsidR="009A285F" w:rsidRDefault="005B789E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9A285F">
        <w:rPr>
          <w:rFonts w:ascii="Times New Roman" w:hAnsi="Times New Roman" w:cs="Times New Roman"/>
          <w:sz w:val="24"/>
          <w:szCs w:val="24"/>
        </w:rPr>
        <w:t xml:space="preserve">Целевые ориентиры </w:t>
      </w:r>
      <w:r w:rsidR="004E6B06">
        <w:rPr>
          <w:rFonts w:ascii="Times New Roman" w:hAnsi="Times New Roman" w:cs="Times New Roman"/>
          <w:sz w:val="24"/>
          <w:szCs w:val="24"/>
        </w:rPr>
        <w:t xml:space="preserve"> рассматриваются </w:t>
      </w:r>
      <w:r w:rsidRPr="009A285F">
        <w:rPr>
          <w:rFonts w:ascii="Times New Roman" w:hAnsi="Times New Roman" w:cs="Times New Roman"/>
          <w:sz w:val="24"/>
          <w:szCs w:val="24"/>
        </w:rPr>
        <w:t xml:space="preserve"> как возрастные характеристики возможных достижений ребенка, которые </w:t>
      </w:r>
      <w:proofErr w:type="spellStart"/>
      <w:r w:rsidRPr="009A285F">
        <w:rPr>
          <w:rFonts w:ascii="Times New Roman" w:hAnsi="Times New Roman" w:cs="Times New Roman"/>
          <w:sz w:val="24"/>
          <w:szCs w:val="24"/>
        </w:rPr>
        <w:t>коррелируют</w:t>
      </w:r>
      <w:r w:rsidR="004E6B06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4E6B06">
        <w:rPr>
          <w:rFonts w:ascii="Times New Roman" w:hAnsi="Times New Roman" w:cs="Times New Roman"/>
          <w:sz w:val="24"/>
          <w:szCs w:val="24"/>
        </w:rPr>
        <w:t xml:space="preserve"> </w:t>
      </w:r>
      <w:r w:rsidRPr="009A285F">
        <w:rPr>
          <w:rFonts w:ascii="Times New Roman" w:hAnsi="Times New Roman" w:cs="Times New Roman"/>
          <w:sz w:val="24"/>
          <w:szCs w:val="24"/>
        </w:rPr>
        <w:t xml:space="preserve"> с портретом выпускника </w:t>
      </w:r>
      <w:r w:rsidR="004E6B06">
        <w:rPr>
          <w:rFonts w:ascii="Times New Roman" w:hAnsi="Times New Roman" w:cs="Times New Roman"/>
          <w:sz w:val="24"/>
          <w:szCs w:val="24"/>
        </w:rPr>
        <w:t xml:space="preserve"> детского сада </w:t>
      </w:r>
      <w:r w:rsidRPr="009A285F">
        <w:rPr>
          <w:rFonts w:ascii="Times New Roman" w:hAnsi="Times New Roman" w:cs="Times New Roman"/>
          <w:sz w:val="24"/>
          <w:szCs w:val="24"/>
        </w:rPr>
        <w:t xml:space="preserve">и с базовыми духовно-нравственными ценностями. </w:t>
      </w:r>
      <w:r w:rsidR="002F2E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EC3" w:rsidRPr="0080317A" w:rsidRDefault="002F2EC3" w:rsidP="00810922">
      <w:pPr>
        <w:pStyle w:val="a4"/>
        <w:spacing w:line="276" w:lineRule="auto"/>
        <w:ind w:left="0"/>
        <w:jc w:val="both"/>
      </w:pPr>
      <w:r>
        <w:t xml:space="preserve"> </w:t>
      </w:r>
      <w:r w:rsidRPr="0080317A">
        <w:t>Программа</w:t>
      </w:r>
      <w:r w:rsidRPr="0080317A">
        <w:rPr>
          <w:spacing w:val="1"/>
        </w:rPr>
        <w:t xml:space="preserve"> </w:t>
      </w:r>
      <w:r w:rsidRPr="0080317A">
        <w:t>призвана</w:t>
      </w:r>
      <w:r w:rsidRPr="0080317A">
        <w:rPr>
          <w:spacing w:val="1"/>
        </w:rPr>
        <w:t xml:space="preserve"> </w:t>
      </w:r>
      <w:r w:rsidRPr="0080317A">
        <w:t>обеспечить</w:t>
      </w:r>
      <w:r w:rsidRPr="0080317A">
        <w:rPr>
          <w:spacing w:val="1"/>
        </w:rPr>
        <w:t xml:space="preserve"> </w:t>
      </w:r>
      <w:r w:rsidRPr="0080317A">
        <w:t>достижение</w:t>
      </w:r>
      <w:r w:rsidRPr="0080317A">
        <w:rPr>
          <w:spacing w:val="1"/>
        </w:rPr>
        <w:t xml:space="preserve"> </w:t>
      </w:r>
      <w:r w:rsidRPr="0080317A">
        <w:t>детьми</w:t>
      </w:r>
      <w:r w:rsidRPr="0080317A">
        <w:rPr>
          <w:spacing w:val="1"/>
        </w:rPr>
        <w:t xml:space="preserve"> </w:t>
      </w:r>
      <w:r w:rsidRPr="0080317A">
        <w:t>личностных</w:t>
      </w:r>
      <w:r w:rsidRPr="0080317A">
        <w:rPr>
          <w:spacing w:val="1"/>
        </w:rPr>
        <w:t xml:space="preserve"> </w:t>
      </w:r>
      <w:r w:rsidRPr="0080317A">
        <w:t>результатов,</w:t>
      </w:r>
      <w:r w:rsidRPr="0080317A">
        <w:rPr>
          <w:spacing w:val="1"/>
        </w:rPr>
        <w:t xml:space="preserve"> </w:t>
      </w:r>
      <w:r w:rsidRPr="0080317A">
        <w:t>указанных</w:t>
      </w:r>
      <w:r w:rsidRPr="0080317A">
        <w:rPr>
          <w:spacing w:val="-8"/>
        </w:rPr>
        <w:t xml:space="preserve"> </w:t>
      </w:r>
      <w:r w:rsidRPr="0080317A">
        <w:t>во</w:t>
      </w:r>
      <w:r w:rsidRPr="0080317A">
        <w:rPr>
          <w:spacing w:val="-8"/>
        </w:rPr>
        <w:t xml:space="preserve"> </w:t>
      </w:r>
      <w:r w:rsidRPr="0080317A">
        <w:t>ФГОС</w:t>
      </w:r>
      <w:r w:rsidRPr="0080317A">
        <w:rPr>
          <w:spacing w:val="-7"/>
        </w:rPr>
        <w:t xml:space="preserve"> </w:t>
      </w:r>
      <w:r w:rsidRPr="0080317A">
        <w:t>ДО:</w:t>
      </w:r>
      <w:r w:rsidRPr="0080317A">
        <w:rPr>
          <w:spacing w:val="-9"/>
        </w:rPr>
        <w:t xml:space="preserve"> </w:t>
      </w:r>
      <w:r w:rsidRPr="0080317A">
        <w:t>ребенок</w:t>
      </w:r>
      <w:r w:rsidRPr="0080317A">
        <w:rPr>
          <w:spacing w:val="-8"/>
        </w:rPr>
        <w:t xml:space="preserve"> </w:t>
      </w:r>
      <w:r w:rsidRPr="0080317A">
        <w:t>обладает</w:t>
      </w:r>
      <w:r w:rsidRPr="0080317A">
        <w:rPr>
          <w:spacing w:val="-8"/>
        </w:rPr>
        <w:t xml:space="preserve"> </w:t>
      </w:r>
      <w:r w:rsidRPr="0080317A">
        <w:t>установкой</w:t>
      </w:r>
      <w:r w:rsidRPr="0080317A">
        <w:rPr>
          <w:spacing w:val="-7"/>
        </w:rPr>
        <w:t xml:space="preserve"> </w:t>
      </w:r>
      <w:r w:rsidRPr="0080317A">
        <w:t>положительного</w:t>
      </w:r>
      <w:r w:rsidRPr="0080317A">
        <w:rPr>
          <w:spacing w:val="-7"/>
        </w:rPr>
        <w:t xml:space="preserve"> </w:t>
      </w:r>
      <w:r w:rsidRPr="0080317A">
        <w:t>отношения</w:t>
      </w:r>
      <w:r w:rsidRPr="0080317A">
        <w:rPr>
          <w:spacing w:val="-7"/>
        </w:rPr>
        <w:t xml:space="preserve"> </w:t>
      </w:r>
      <w:r w:rsidRPr="0080317A">
        <w:t>к</w:t>
      </w:r>
      <w:r w:rsidRPr="0080317A">
        <w:rPr>
          <w:spacing w:val="-8"/>
        </w:rPr>
        <w:t xml:space="preserve"> </w:t>
      </w:r>
      <w:r w:rsidRPr="0080317A">
        <w:t>миру,</w:t>
      </w:r>
      <w:r w:rsidRPr="0080317A">
        <w:rPr>
          <w:spacing w:val="-58"/>
        </w:rPr>
        <w:t xml:space="preserve"> </w:t>
      </w:r>
      <w:r w:rsidRPr="0080317A">
        <w:t>к разным видам труда, другим людям и самому себе, обладает чувством собственного</w:t>
      </w:r>
      <w:r w:rsidRPr="0080317A">
        <w:rPr>
          <w:spacing w:val="1"/>
        </w:rPr>
        <w:t xml:space="preserve"> </w:t>
      </w:r>
      <w:r w:rsidRPr="0080317A">
        <w:t>достоинства;</w:t>
      </w:r>
      <w:r w:rsidRPr="0080317A">
        <w:rPr>
          <w:spacing w:val="1"/>
        </w:rPr>
        <w:t xml:space="preserve"> </w:t>
      </w:r>
      <w:r w:rsidRPr="0080317A">
        <w:t>активно</w:t>
      </w:r>
      <w:r w:rsidRPr="0080317A">
        <w:rPr>
          <w:spacing w:val="1"/>
        </w:rPr>
        <w:t xml:space="preserve"> </w:t>
      </w:r>
      <w:r w:rsidRPr="0080317A">
        <w:t>взаимодействует</w:t>
      </w:r>
      <w:r w:rsidRPr="0080317A">
        <w:rPr>
          <w:spacing w:val="1"/>
        </w:rPr>
        <w:t xml:space="preserve"> </w:t>
      </w:r>
      <w:proofErr w:type="gramStart"/>
      <w:r w:rsidRPr="0080317A">
        <w:t>со</w:t>
      </w:r>
      <w:proofErr w:type="gramEnd"/>
      <w:r w:rsidRPr="0080317A">
        <w:rPr>
          <w:spacing w:val="1"/>
        </w:rPr>
        <w:t xml:space="preserve"> </w:t>
      </w:r>
      <w:r w:rsidRPr="0080317A">
        <w:t>взрослыми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сверстниками,</w:t>
      </w:r>
      <w:r w:rsidRPr="0080317A">
        <w:rPr>
          <w:spacing w:val="1"/>
        </w:rPr>
        <w:t xml:space="preserve"> </w:t>
      </w:r>
      <w:r w:rsidRPr="0080317A">
        <w:t>участвует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совместных играх.</w:t>
      </w:r>
      <w:r w:rsidRPr="0080317A">
        <w:rPr>
          <w:spacing w:val="1"/>
        </w:rPr>
        <w:t xml:space="preserve"> </w:t>
      </w:r>
      <w:proofErr w:type="gramStart"/>
      <w:r w:rsidRPr="0080317A">
        <w:t>Способен</w:t>
      </w:r>
      <w:proofErr w:type="gramEnd"/>
      <w:r w:rsidRPr="0080317A">
        <w:t xml:space="preserve"> договариваться, учитывать интересы и чувства других. Может</w:t>
      </w:r>
      <w:r w:rsidRPr="0080317A">
        <w:rPr>
          <w:spacing w:val="1"/>
        </w:rPr>
        <w:t xml:space="preserve"> </w:t>
      </w:r>
      <w:r w:rsidRPr="0080317A">
        <w:t>следовать</w:t>
      </w:r>
      <w:r w:rsidRPr="0080317A">
        <w:rPr>
          <w:spacing w:val="1"/>
        </w:rPr>
        <w:t xml:space="preserve"> </w:t>
      </w:r>
      <w:r w:rsidRPr="0080317A">
        <w:t>социальным</w:t>
      </w:r>
      <w:r w:rsidRPr="0080317A">
        <w:rPr>
          <w:spacing w:val="1"/>
        </w:rPr>
        <w:t xml:space="preserve"> </w:t>
      </w:r>
      <w:r w:rsidRPr="0080317A">
        <w:t>нормам</w:t>
      </w:r>
      <w:r w:rsidRPr="0080317A">
        <w:rPr>
          <w:spacing w:val="1"/>
        </w:rPr>
        <w:t xml:space="preserve"> </w:t>
      </w:r>
      <w:r w:rsidRPr="0080317A">
        <w:t>поведения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правилам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разных</w:t>
      </w:r>
      <w:r w:rsidRPr="0080317A">
        <w:rPr>
          <w:spacing w:val="61"/>
        </w:rPr>
        <w:t xml:space="preserve"> </w:t>
      </w:r>
      <w:r w:rsidRPr="0080317A">
        <w:t>видах</w:t>
      </w:r>
      <w:r w:rsidRPr="0080317A">
        <w:rPr>
          <w:spacing w:val="1"/>
        </w:rPr>
        <w:t xml:space="preserve"> </w:t>
      </w:r>
      <w:r w:rsidRPr="0080317A">
        <w:t xml:space="preserve">деятельности. </w:t>
      </w:r>
      <w:proofErr w:type="gramStart"/>
      <w:r w:rsidRPr="0080317A">
        <w:t>Обладает начальными знаниями о себе, о природном и социальном мире, в</w:t>
      </w:r>
      <w:r w:rsidRPr="0080317A">
        <w:rPr>
          <w:spacing w:val="1"/>
        </w:rPr>
        <w:t xml:space="preserve"> </w:t>
      </w:r>
      <w:r w:rsidRPr="0080317A">
        <w:t>котором</w:t>
      </w:r>
      <w:r w:rsidRPr="0080317A">
        <w:rPr>
          <w:spacing w:val="1"/>
        </w:rPr>
        <w:t xml:space="preserve"> </w:t>
      </w:r>
      <w:r w:rsidRPr="0080317A">
        <w:t>он</w:t>
      </w:r>
      <w:r w:rsidRPr="0080317A">
        <w:rPr>
          <w:spacing w:val="1"/>
        </w:rPr>
        <w:t xml:space="preserve"> </w:t>
      </w:r>
      <w:r w:rsidRPr="0080317A">
        <w:t>живет;</w:t>
      </w:r>
      <w:r w:rsidRPr="0080317A">
        <w:rPr>
          <w:spacing w:val="1"/>
        </w:rPr>
        <w:t xml:space="preserve"> </w:t>
      </w:r>
      <w:r w:rsidRPr="0080317A">
        <w:t>знаком</w:t>
      </w:r>
      <w:r w:rsidRPr="0080317A">
        <w:rPr>
          <w:spacing w:val="1"/>
        </w:rPr>
        <w:t xml:space="preserve"> </w:t>
      </w:r>
      <w:r w:rsidRPr="0080317A">
        <w:t>с</w:t>
      </w:r>
      <w:r w:rsidRPr="0080317A">
        <w:rPr>
          <w:spacing w:val="1"/>
        </w:rPr>
        <w:t xml:space="preserve"> </w:t>
      </w:r>
      <w:r w:rsidRPr="0080317A">
        <w:t>произведениями</w:t>
      </w:r>
      <w:r w:rsidRPr="0080317A">
        <w:rPr>
          <w:spacing w:val="1"/>
        </w:rPr>
        <w:t xml:space="preserve"> </w:t>
      </w:r>
      <w:r w:rsidRPr="0080317A">
        <w:t>детской</w:t>
      </w:r>
      <w:r w:rsidRPr="0080317A">
        <w:rPr>
          <w:spacing w:val="1"/>
        </w:rPr>
        <w:t xml:space="preserve"> </w:t>
      </w:r>
      <w:r w:rsidRPr="0080317A">
        <w:t>литературы;</w:t>
      </w:r>
      <w:r w:rsidRPr="0080317A">
        <w:rPr>
          <w:spacing w:val="1"/>
        </w:rPr>
        <w:t xml:space="preserve"> </w:t>
      </w:r>
      <w:r w:rsidRPr="0080317A">
        <w:t>обладает</w:t>
      </w:r>
      <w:r w:rsidRPr="0080317A">
        <w:rPr>
          <w:spacing w:val="1"/>
        </w:rPr>
        <w:t xml:space="preserve"> </w:t>
      </w:r>
      <w:r w:rsidRPr="0080317A">
        <w:t>элементарными представлениями из области живой природы, истории и т.п. (4.6.</w:t>
      </w:r>
      <w:proofErr w:type="gramEnd"/>
      <w:r w:rsidRPr="0080317A">
        <w:t xml:space="preserve"> </w:t>
      </w:r>
      <w:proofErr w:type="gramStart"/>
      <w:r w:rsidRPr="0080317A">
        <w:t>ФГОС</w:t>
      </w:r>
      <w:r w:rsidRPr="0080317A">
        <w:rPr>
          <w:spacing w:val="1"/>
        </w:rPr>
        <w:t xml:space="preserve"> </w:t>
      </w:r>
      <w:r w:rsidRPr="0080317A">
        <w:t>ДО).</w:t>
      </w:r>
      <w:proofErr w:type="gramEnd"/>
    </w:p>
    <w:p w:rsidR="009A285F" w:rsidRPr="008070D2" w:rsidRDefault="00112B67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112B67">
        <w:rPr>
          <w:rFonts w:ascii="Times New Roman" w:hAnsi="Times New Roman" w:cs="Times New Roman"/>
          <w:sz w:val="24"/>
          <w:szCs w:val="24"/>
        </w:rPr>
        <w:lastRenderedPageBreak/>
        <w:t xml:space="preserve">С учетом особенностей </w:t>
      </w:r>
      <w:proofErr w:type="spellStart"/>
      <w:r w:rsidRPr="00112B67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112B67">
        <w:rPr>
          <w:rFonts w:ascii="Times New Roman" w:hAnsi="Times New Roman" w:cs="Times New Roman"/>
          <w:sz w:val="24"/>
          <w:szCs w:val="24"/>
        </w:rPr>
        <w:t xml:space="preserve"> среды, в которой воспитывается ребенок, в рабочей</w:t>
      </w:r>
      <w:r>
        <w:t xml:space="preserve"> </w:t>
      </w:r>
      <w:r w:rsidRPr="00112B67">
        <w:rPr>
          <w:rFonts w:ascii="Times New Roman" w:hAnsi="Times New Roman" w:cs="Times New Roman"/>
          <w:sz w:val="24"/>
          <w:szCs w:val="24"/>
        </w:rPr>
        <w:t>программе воспитания отражены взаимодействия участников образовательных отношений (далее – ОО) со всеми субъектами образовательных отношений</w:t>
      </w:r>
      <w:r w:rsidR="00502DA5">
        <w:rPr>
          <w:rFonts w:ascii="Times New Roman" w:hAnsi="Times New Roman" w:cs="Times New Roman"/>
          <w:sz w:val="24"/>
          <w:szCs w:val="24"/>
        </w:rPr>
        <w:t xml:space="preserve">, как </w:t>
      </w:r>
      <w:proofErr w:type="gramStart"/>
      <w:r w:rsidR="00502DA5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="00502DA5">
        <w:rPr>
          <w:rFonts w:ascii="Times New Roman" w:hAnsi="Times New Roman" w:cs="Times New Roman"/>
          <w:sz w:val="24"/>
          <w:szCs w:val="24"/>
        </w:rPr>
        <w:t xml:space="preserve"> так и взрослых. Принцип содействия предполагает диалогический характер коммуникации между всеми участниками образовательных отношений. Детям предоставляется возможность высказывать свои взгляды, своё мнение, занимать позицию и отстаивать ее, принимать решения и брать на себя ответственность в соответствии со своими возможностями.</w:t>
      </w:r>
      <w:r w:rsidRPr="00112B67">
        <w:rPr>
          <w:rFonts w:ascii="Times New Roman" w:hAnsi="Times New Roman" w:cs="Times New Roman"/>
          <w:sz w:val="24"/>
          <w:szCs w:val="24"/>
        </w:rPr>
        <w:t xml:space="preserve">. Только при подобном </w:t>
      </w:r>
      <w:proofErr w:type="gramStart"/>
      <w:r w:rsidRPr="00112B67">
        <w:rPr>
          <w:rFonts w:ascii="Times New Roman" w:hAnsi="Times New Roman" w:cs="Times New Roman"/>
          <w:sz w:val="24"/>
          <w:szCs w:val="24"/>
        </w:rPr>
        <w:t>подходе</w:t>
      </w:r>
      <w:proofErr w:type="gramEnd"/>
      <w:r w:rsidRPr="00112B67">
        <w:rPr>
          <w:rFonts w:ascii="Times New Roman" w:hAnsi="Times New Roman" w:cs="Times New Roman"/>
          <w:sz w:val="24"/>
          <w:szCs w:val="24"/>
        </w:rPr>
        <w:t xml:space="preserve"> возможно воспитать гражданина и патриота, раскрыть способности и таланты детей, подготовить их к жизни в высокотехнологичном, конкурентном обществе. 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12B67">
        <w:rPr>
          <w:rFonts w:ascii="Times New Roman" w:hAnsi="Times New Roman" w:cs="Times New Roman"/>
          <w:sz w:val="24"/>
          <w:szCs w:val="24"/>
        </w:rPr>
        <w:t xml:space="preserve"> чтобы эти ценности осваивались ребёнком, они должны найти свое отражение в основных направлениях воспитательной работы </w:t>
      </w:r>
      <w:r>
        <w:rPr>
          <w:rFonts w:ascii="Times New Roman" w:hAnsi="Times New Roman" w:cs="Times New Roman"/>
          <w:sz w:val="24"/>
          <w:szCs w:val="24"/>
        </w:rPr>
        <w:t xml:space="preserve"> детского сада. </w:t>
      </w:r>
    </w:p>
    <w:p w:rsidR="009A285F" w:rsidRPr="008070D2" w:rsidRDefault="005B789E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8070D2">
        <w:rPr>
          <w:rFonts w:ascii="Times New Roman" w:hAnsi="Times New Roman" w:cs="Times New Roman"/>
          <w:sz w:val="24"/>
          <w:szCs w:val="24"/>
        </w:rPr>
        <w:t xml:space="preserve">Ценности Родины и природы лежат в основе патриотического направления воспитания. </w:t>
      </w:r>
    </w:p>
    <w:p w:rsidR="009A285F" w:rsidRDefault="005B789E" w:rsidP="005846BD">
      <w:pPr>
        <w:jc w:val="both"/>
        <w:rPr>
          <w:rFonts w:ascii="Times New Roman" w:hAnsi="Times New Roman" w:cs="Times New Roman"/>
          <w:sz w:val="24"/>
          <w:szCs w:val="24"/>
        </w:rPr>
      </w:pPr>
      <w:r w:rsidRPr="008070D2">
        <w:rPr>
          <w:rFonts w:ascii="Times New Roman" w:hAnsi="Times New Roman" w:cs="Times New Roman"/>
          <w:sz w:val="24"/>
          <w:szCs w:val="24"/>
        </w:rPr>
        <w:t xml:space="preserve">Ценности человека, семьи, дружбы, сотрудничества лежат в основе социального направления воспитания. </w:t>
      </w:r>
      <w:r w:rsidR="00502DA5">
        <w:rPr>
          <w:rFonts w:ascii="Times New Roman" w:hAnsi="Times New Roman" w:cs="Times New Roman"/>
          <w:sz w:val="24"/>
          <w:szCs w:val="24"/>
        </w:rPr>
        <w:t>Сотрудничество, кооперация с семьёй, открытость в отношении семьи, уважение семейных ценностей и традиций, их учет в воспитательной работе являются важнейшим принципом программы воспитания.</w:t>
      </w:r>
    </w:p>
    <w:p w:rsidR="00502DA5" w:rsidRPr="008070D2" w:rsidRDefault="00502DA5" w:rsidP="00584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предполагает разнообразные формы сотрудничества с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семьей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 содержательном, так и в организационном планах.</w:t>
      </w:r>
    </w:p>
    <w:p w:rsidR="009A285F" w:rsidRPr="008070D2" w:rsidRDefault="005B789E" w:rsidP="005846BD">
      <w:pPr>
        <w:jc w:val="both"/>
        <w:rPr>
          <w:rFonts w:ascii="Times New Roman" w:hAnsi="Times New Roman" w:cs="Times New Roman"/>
          <w:sz w:val="24"/>
          <w:szCs w:val="24"/>
        </w:rPr>
      </w:pPr>
      <w:r w:rsidRPr="008070D2">
        <w:rPr>
          <w:rFonts w:ascii="Times New Roman" w:hAnsi="Times New Roman" w:cs="Times New Roman"/>
          <w:sz w:val="24"/>
          <w:szCs w:val="24"/>
        </w:rPr>
        <w:t>Ценность знания лежит в основе познавательного направления воспитания.</w:t>
      </w:r>
    </w:p>
    <w:p w:rsidR="009A285F" w:rsidRPr="008070D2" w:rsidRDefault="005B789E" w:rsidP="005846BD">
      <w:pPr>
        <w:jc w:val="both"/>
        <w:rPr>
          <w:rFonts w:ascii="Times New Roman" w:hAnsi="Times New Roman" w:cs="Times New Roman"/>
          <w:sz w:val="24"/>
          <w:szCs w:val="24"/>
        </w:rPr>
      </w:pPr>
      <w:r w:rsidRPr="008070D2">
        <w:rPr>
          <w:rFonts w:ascii="Times New Roman" w:hAnsi="Times New Roman" w:cs="Times New Roman"/>
          <w:sz w:val="24"/>
          <w:szCs w:val="24"/>
        </w:rPr>
        <w:t xml:space="preserve"> Ценность здоровья лежит в основе физического и оздоровительного направления воспитания. Ценность труда лежит в основе трудового направления воспитания. </w:t>
      </w:r>
    </w:p>
    <w:p w:rsidR="009A285F" w:rsidRPr="008070D2" w:rsidRDefault="005B789E" w:rsidP="005846BD">
      <w:pPr>
        <w:jc w:val="both"/>
        <w:rPr>
          <w:rFonts w:ascii="Times New Roman" w:hAnsi="Times New Roman" w:cs="Times New Roman"/>
          <w:sz w:val="24"/>
          <w:szCs w:val="24"/>
        </w:rPr>
      </w:pPr>
      <w:r w:rsidRPr="008070D2">
        <w:rPr>
          <w:rFonts w:ascii="Times New Roman" w:hAnsi="Times New Roman" w:cs="Times New Roman"/>
          <w:sz w:val="24"/>
          <w:szCs w:val="24"/>
        </w:rPr>
        <w:t xml:space="preserve">Ценности культуры и красоты лежат в основе этико-эстетического направления воспитания. </w:t>
      </w:r>
      <w:r w:rsidR="00502DA5">
        <w:rPr>
          <w:rFonts w:ascii="Times New Roman" w:hAnsi="Times New Roman" w:cs="Times New Roman"/>
          <w:sz w:val="24"/>
          <w:szCs w:val="24"/>
        </w:rPr>
        <w:t xml:space="preserve"> </w:t>
      </w:r>
      <w:r w:rsidRPr="008070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B8E" w:rsidRDefault="005B789E" w:rsidP="005846B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70D2">
        <w:rPr>
          <w:rFonts w:ascii="Times New Roman" w:hAnsi="Times New Roman" w:cs="Times New Roman"/>
          <w:sz w:val="24"/>
          <w:szCs w:val="24"/>
        </w:rPr>
        <w:t>ДОО в части, формируемой участниками образовательных отношений, дополняет приоритетные направления воспитания с учетом реализуемой основной образовательной программы, региональной и муниципальной специфики реализации Стратегии развития воспитания в Российской Федерации на период до 2025 года, того, что воспитательные задачи, согласно федеральному государственному образовательному стандарту дошкольного образования (далее – ФГОС ДО), реализуются в рамках образовательных областей – социально</w:t>
      </w:r>
      <w:r w:rsidR="00041B8E">
        <w:rPr>
          <w:rFonts w:ascii="Times New Roman" w:hAnsi="Times New Roman" w:cs="Times New Roman"/>
          <w:sz w:val="24"/>
          <w:szCs w:val="24"/>
        </w:rPr>
        <w:t xml:space="preserve"> </w:t>
      </w:r>
      <w:r w:rsidRPr="008070D2">
        <w:rPr>
          <w:rFonts w:ascii="Times New Roman" w:hAnsi="Times New Roman" w:cs="Times New Roman"/>
          <w:sz w:val="24"/>
          <w:szCs w:val="24"/>
        </w:rPr>
        <w:t>коммуникативного, познавательного, речевого, художественно-эстетического развития, физического развития.</w:t>
      </w:r>
      <w:proofErr w:type="gramEnd"/>
    </w:p>
    <w:p w:rsidR="005B789E" w:rsidRPr="008070D2" w:rsidRDefault="005B789E" w:rsidP="005846BD">
      <w:pPr>
        <w:jc w:val="both"/>
        <w:rPr>
          <w:rFonts w:ascii="Times New Roman" w:hAnsi="Times New Roman" w:cs="Times New Roman"/>
          <w:sz w:val="24"/>
          <w:szCs w:val="24"/>
        </w:rPr>
      </w:pPr>
      <w:r w:rsidRPr="008070D2">
        <w:rPr>
          <w:rFonts w:ascii="Times New Roman" w:hAnsi="Times New Roman" w:cs="Times New Roman"/>
          <w:sz w:val="24"/>
          <w:szCs w:val="24"/>
        </w:rPr>
        <w:t xml:space="preserve"> Реализация Программы воспитания предполагает социальное партнерство с другими организациями.</w:t>
      </w:r>
      <w:r w:rsidR="00041B8E">
        <w:rPr>
          <w:rFonts w:ascii="Times New Roman" w:hAnsi="Times New Roman" w:cs="Times New Roman"/>
          <w:sz w:val="24"/>
          <w:szCs w:val="24"/>
        </w:rPr>
        <w:t xml:space="preserve"> Организация устанавливает партнерские отношения не только с семьями детей, но и с другими организациями и лицами, которые могут способствовать обогащению социального  или культурного опыта детей.</w:t>
      </w:r>
    </w:p>
    <w:p w:rsidR="00D322A4" w:rsidRDefault="00D322A4" w:rsidP="00112B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586" w:rsidRDefault="00A44586" w:rsidP="005846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69B" w:rsidRPr="00112B67" w:rsidRDefault="009C169B" w:rsidP="005846BD">
      <w:pPr>
        <w:jc w:val="center"/>
        <w:rPr>
          <w:rFonts w:ascii="Times New Roman" w:hAnsi="Times New Roman" w:cs="Times New Roman"/>
          <w:sz w:val="24"/>
          <w:szCs w:val="24"/>
        </w:rPr>
      </w:pPr>
      <w:r w:rsidRPr="008070D2">
        <w:rPr>
          <w:rFonts w:ascii="Times New Roman" w:hAnsi="Times New Roman" w:cs="Times New Roman"/>
          <w:b/>
          <w:sz w:val="24"/>
          <w:szCs w:val="24"/>
        </w:rPr>
        <w:t>Раздел I. Целевые ориентиры и планируемые результаты Примерной программы.</w:t>
      </w:r>
    </w:p>
    <w:p w:rsidR="009C169B" w:rsidRPr="008070D2" w:rsidRDefault="00EA2AAF" w:rsidP="008109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9C169B" w:rsidRPr="008070D2">
        <w:rPr>
          <w:rFonts w:ascii="Times New Roman" w:hAnsi="Times New Roman" w:cs="Times New Roman"/>
          <w:b/>
          <w:sz w:val="24"/>
          <w:szCs w:val="24"/>
        </w:rPr>
        <w:t>Цель Программы воспитания.</w:t>
      </w:r>
    </w:p>
    <w:p w:rsidR="001F3423" w:rsidRPr="001F3423" w:rsidRDefault="001F3423" w:rsidP="00810922">
      <w:pPr>
        <w:pStyle w:val="a6"/>
        <w:spacing w:before="0" w:beforeAutospacing="0" w:after="240" w:afterAutospacing="0"/>
        <w:jc w:val="both"/>
        <w:rPr>
          <w:color w:val="000000"/>
        </w:rPr>
      </w:pPr>
      <w:r w:rsidRPr="001F3423">
        <w:rPr>
          <w:color w:val="000000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</w:t>
      </w:r>
      <w:r>
        <w:rPr>
          <w:color w:val="000000"/>
        </w:rPr>
        <w:t xml:space="preserve"> муниципальном дошкольном образовательном учреждении детском саду № 18.</w:t>
      </w:r>
    </w:p>
    <w:p w:rsidR="001F3423" w:rsidRPr="001F3423" w:rsidRDefault="001F3423" w:rsidP="00810922">
      <w:pPr>
        <w:pStyle w:val="a6"/>
        <w:spacing w:before="0" w:beforeAutospacing="0" w:after="0" w:afterAutospacing="0"/>
        <w:jc w:val="both"/>
        <w:rPr>
          <w:color w:val="000000"/>
        </w:rPr>
      </w:pPr>
      <w:r w:rsidRPr="001F3423">
        <w:rPr>
          <w:iCs/>
          <w:color w:val="000000"/>
        </w:rPr>
        <w:t>Цель программы:</w:t>
      </w:r>
      <w:r>
        <w:rPr>
          <w:color w:val="000000"/>
        </w:rPr>
        <w:t> с</w:t>
      </w:r>
      <w:r w:rsidRPr="001F3423">
        <w:rPr>
          <w:color w:val="000000"/>
        </w:rPr>
        <w:t>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1F3423" w:rsidRPr="001F3423" w:rsidRDefault="001F3423" w:rsidP="00810922">
      <w:pPr>
        <w:pStyle w:val="a6"/>
        <w:spacing w:before="0" w:beforeAutospacing="0" w:after="240" w:afterAutospacing="0"/>
        <w:jc w:val="both"/>
        <w:rPr>
          <w:color w:val="000000"/>
        </w:rPr>
      </w:pPr>
      <w:r w:rsidRPr="001F3423">
        <w:rPr>
          <w:color w:val="000000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 Достижению поставленной цели воспитания дошкольни</w:t>
      </w:r>
      <w:r w:rsidR="00D322A4">
        <w:rPr>
          <w:color w:val="000000"/>
        </w:rPr>
        <w:t xml:space="preserve">ков будет способствовать решению </w:t>
      </w:r>
      <w:r w:rsidRPr="001F3423">
        <w:rPr>
          <w:color w:val="000000"/>
        </w:rPr>
        <w:t xml:space="preserve"> следующих основных задач:</w:t>
      </w:r>
    </w:p>
    <w:p w:rsidR="001F3423" w:rsidRPr="001F3423" w:rsidRDefault="001F3423" w:rsidP="00810922">
      <w:pPr>
        <w:pStyle w:val="a6"/>
        <w:spacing w:before="0" w:beforeAutospacing="0" w:after="240" w:afterAutospacing="0"/>
        <w:jc w:val="both"/>
        <w:rPr>
          <w:color w:val="000000"/>
        </w:rPr>
      </w:pPr>
      <w:r w:rsidRPr="001F3423">
        <w:rPr>
          <w:color w:val="000000"/>
        </w:rPr>
        <w:t>• забота о здоровье, эмоциональном благополучии и своевременном всестороннем развитии каждого ребенка;</w:t>
      </w:r>
    </w:p>
    <w:p w:rsidR="001F3423" w:rsidRPr="001F3423" w:rsidRDefault="001F3423" w:rsidP="00810922">
      <w:pPr>
        <w:pStyle w:val="a6"/>
        <w:spacing w:before="0" w:beforeAutospacing="0" w:after="240" w:afterAutospacing="0"/>
        <w:jc w:val="both"/>
        <w:rPr>
          <w:color w:val="000000"/>
        </w:rPr>
      </w:pPr>
      <w:r w:rsidRPr="001F3423">
        <w:rPr>
          <w:color w:val="000000"/>
        </w:rPr>
        <w:t xml:space="preserve">• 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1F3423">
        <w:rPr>
          <w:color w:val="000000"/>
        </w:rPr>
        <w:t>общительными</w:t>
      </w:r>
      <w:proofErr w:type="gramEnd"/>
      <w:r w:rsidRPr="001F3423">
        <w:rPr>
          <w:color w:val="000000"/>
        </w:rPr>
        <w:t>, добрыми, любознательными, инициативными, стремящимися к самостоятельности и творчеству;</w:t>
      </w:r>
    </w:p>
    <w:p w:rsidR="001F3423" w:rsidRPr="001F3423" w:rsidRDefault="001F3423" w:rsidP="00810922">
      <w:pPr>
        <w:pStyle w:val="a6"/>
        <w:spacing w:before="0" w:beforeAutospacing="0" w:after="240" w:afterAutospacing="0"/>
        <w:jc w:val="both"/>
        <w:rPr>
          <w:color w:val="000000"/>
        </w:rPr>
      </w:pPr>
      <w:r w:rsidRPr="001F3423">
        <w:rPr>
          <w:color w:val="000000"/>
        </w:rPr>
        <w:t>•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1F3423" w:rsidRPr="001F3423" w:rsidRDefault="001F3423" w:rsidP="00810922">
      <w:pPr>
        <w:pStyle w:val="a6"/>
        <w:spacing w:before="0" w:beforeAutospacing="0" w:after="240" w:afterAutospacing="0"/>
        <w:jc w:val="both"/>
        <w:rPr>
          <w:color w:val="000000"/>
        </w:rPr>
      </w:pPr>
      <w:r w:rsidRPr="001F3423">
        <w:rPr>
          <w:color w:val="000000"/>
        </w:rPr>
        <w:t>• творческая организация (</w:t>
      </w:r>
      <w:proofErr w:type="spellStart"/>
      <w:r w:rsidRPr="001F3423">
        <w:rPr>
          <w:color w:val="000000"/>
        </w:rPr>
        <w:t>креативность</w:t>
      </w:r>
      <w:proofErr w:type="spellEnd"/>
      <w:r w:rsidRPr="001F3423">
        <w:rPr>
          <w:color w:val="000000"/>
        </w:rPr>
        <w:t>) воспитательно-образовательного процесса;</w:t>
      </w:r>
    </w:p>
    <w:p w:rsidR="001F3423" w:rsidRPr="001F3423" w:rsidRDefault="001F3423" w:rsidP="00810922">
      <w:pPr>
        <w:pStyle w:val="a6"/>
        <w:spacing w:before="0" w:beforeAutospacing="0" w:after="240" w:afterAutospacing="0"/>
        <w:jc w:val="both"/>
        <w:rPr>
          <w:color w:val="000000"/>
        </w:rPr>
      </w:pPr>
      <w:r w:rsidRPr="001F3423">
        <w:rPr>
          <w:color w:val="000000"/>
        </w:rPr>
        <w:t>•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1F3423" w:rsidRPr="001F3423" w:rsidRDefault="001F3423" w:rsidP="00810922">
      <w:pPr>
        <w:pStyle w:val="a6"/>
        <w:spacing w:before="0" w:beforeAutospacing="0" w:after="240" w:afterAutospacing="0"/>
        <w:jc w:val="both"/>
        <w:rPr>
          <w:color w:val="000000"/>
        </w:rPr>
      </w:pPr>
      <w:r w:rsidRPr="001F3423">
        <w:rPr>
          <w:color w:val="000000"/>
        </w:rPr>
        <w:t>• уважительное отношение к результатам детского творчества;</w:t>
      </w:r>
    </w:p>
    <w:p w:rsidR="001F3423" w:rsidRPr="001F3423" w:rsidRDefault="001F3423" w:rsidP="00810922">
      <w:pPr>
        <w:pStyle w:val="a6"/>
        <w:spacing w:before="0" w:beforeAutospacing="0" w:after="240" w:afterAutospacing="0"/>
        <w:jc w:val="both"/>
        <w:rPr>
          <w:color w:val="000000"/>
        </w:rPr>
      </w:pPr>
      <w:r w:rsidRPr="001F3423">
        <w:rPr>
          <w:color w:val="000000"/>
        </w:rPr>
        <w:t>• единство подходов к воспитанию детей в условиях дошкольного образовательного учреждения и семьи.</w:t>
      </w:r>
    </w:p>
    <w:p w:rsidR="009C169B" w:rsidRPr="008070D2" w:rsidRDefault="001F3423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9C169B" w:rsidRPr="008070D2">
        <w:rPr>
          <w:rFonts w:ascii="Times New Roman" w:hAnsi="Times New Roman" w:cs="Times New Roman"/>
          <w:sz w:val="24"/>
          <w:szCs w:val="24"/>
        </w:rPr>
        <w:t xml:space="preserve">Задачи воспитания соответствуют основным направлениям воспитательной работы. </w:t>
      </w:r>
    </w:p>
    <w:p w:rsidR="005846BD" w:rsidRDefault="005846BD" w:rsidP="008109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6BD" w:rsidRDefault="009C169B" w:rsidP="005846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0D2">
        <w:rPr>
          <w:rFonts w:ascii="Times New Roman" w:hAnsi="Times New Roman" w:cs="Times New Roman"/>
          <w:b/>
          <w:sz w:val="24"/>
          <w:szCs w:val="24"/>
        </w:rPr>
        <w:t>1.2. Методологические основы и принципы построения Программы воспитания.</w:t>
      </w:r>
    </w:p>
    <w:p w:rsidR="009C169B" w:rsidRPr="008070D2" w:rsidRDefault="009C169B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8070D2">
        <w:rPr>
          <w:rFonts w:ascii="Times New Roman" w:hAnsi="Times New Roman" w:cs="Times New Roman"/>
          <w:sz w:val="24"/>
          <w:szCs w:val="24"/>
        </w:rPr>
        <w:t>Методологической основой   Программы воспитания  являются антропологический, культурно-исторический и практичные подходы. Концепция Программы основывается на базовых ценностях воспитания, заложенных в определении воспитания, содержащемся в Федеральном законе от 29 декабря 2012 г. № 273-ФЗ «Об образовании в Российской Федерации».</w:t>
      </w:r>
    </w:p>
    <w:p w:rsidR="009C169B" w:rsidRPr="008070D2" w:rsidRDefault="009C169B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8070D2">
        <w:rPr>
          <w:rFonts w:ascii="Times New Roman" w:hAnsi="Times New Roman" w:cs="Times New Roman"/>
          <w:sz w:val="24"/>
          <w:szCs w:val="24"/>
        </w:rPr>
        <w:t xml:space="preserve"> Методологическими ориентирами воспитания также выступают следующие идеи отечественной педагогики и психологии: развитие личного субъективного мнения и личности ребенка в деятельности; духовно-нравственное, ценностное и смысловое содержание воспитания; идея о сущности детства как сенситивного периода воспитания; амплификация (обогащение) развития ребёнка средствами разных «специфически детских видов деятельности». </w:t>
      </w:r>
    </w:p>
    <w:p w:rsidR="00C41F10" w:rsidRPr="008070D2" w:rsidRDefault="009C169B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8070D2">
        <w:rPr>
          <w:rFonts w:ascii="Times New Roman" w:hAnsi="Times New Roman" w:cs="Times New Roman"/>
          <w:sz w:val="24"/>
          <w:szCs w:val="24"/>
        </w:rPr>
        <w:t xml:space="preserve">Программа воспитания руководствуется принципами ДОО, определенными ФГОС </w:t>
      </w:r>
      <w:proofErr w:type="gramStart"/>
      <w:r w:rsidRPr="008070D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070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1F10" w:rsidRPr="008070D2" w:rsidRDefault="009C169B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8070D2">
        <w:rPr>
          <w:rFonts w:ascii="Times New Roman" w:hAnsi="Times New Roman" w:cs="Times New Roman"/>
          <w:sz w:val="24"/>
          <w:szCs w:val="24"/>
        </w:rPr>
        <w:t xml:space="preserve">Программа воспитания построена на основе духовно-нравственных и </w:t>
      </w:r>
      <w:proofErr w:type="spellStart"/>
      <w:r w:rsidRPr="008070D2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8070D2">
        <w:rPr>
          <w:rFonts w:ascii="Times New Roman" w:hAnsi="Times New Roman" w:cs="Times New Roman"/>
          <w:sz w:val="24"/>
          <w:szCs w:val="24"/>
        </w:rPr>
        <w:t xml:space="preserve"> ценностей и принятых в обществе правил и норм поведения в интересах человека, семьи, общества и опирается на следующие принципы: </w:t>
      </w:r>
    </w:p>
    <w:p w:rsidR="00C41F10" w:rsidRPr="008070D2" w:rsidRDefault="009C169B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8070D2">
        <w:rPr>
          <w:rFonts w:ascii="Times New Roman" w:hAnsi="Times New Roman" w:cs="Times New Roman"/>
          <w:sz w:val="24"/>
          <w:szCs w:val="24"/>
        </w:rPr>
        <w:sym w:font="Symbol" w:char="F02D"/>
      </w:r>
      <w:r w:rsidRPr="008070D2">
        <w:rPr>
          <w:rFonts w:ascii="Times New Roman" w:hAnsi="Times New Roman" w:cs="Times New Roman"/>
          <w:sz w:val="24"/>
          <w:szCs w:val="24"/>
        </w:rPr>
        <w:t xml:space="preserve"> принцип гуманизма. 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 </w:t>
      </w:r>
    </w:p>
    <w:p w:rsidR="00C41F10" w:rsidRPr="008070D2" w:rsidRDefault="009C169B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8070D2">
        <w:rPr>
          <w:rFonts w:ascii="Times New Roman" w:hAnsi="Times New Roman" w:cs="Times New Roman"/>
          <w:sz w:val="24"/>
          <w:szCs w:val="24"/>
        </w:rPr>
        <w:sym w:font="Symbol" w:char="F02D"/>
      </w:r>
      <w:r w:rsidRPr="008070D2">
        <w:rPr>
          <w:rFonts w:ascii="Times New Roman" w:hAnsi="Times New Roman" w:cs="Times New Roman"/>
          <w:sz w:val="24"/>
          <w:szCs w:val="24"/>
        </w:rPr>
        <w:t xml:space="preserve"> 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C41F10" w:rsidRPr="008070D2" w:rsidRDefault="009C169B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8070D2">
        <w:rPr>
          <w:rFonts w:ascii="Times New Roman" w:hAnsi="Times New Roman" w:cs="Times New Roman"/>
          <w:sz w:val="24"/>
          <w:szCs w:val="24"/>
        </w:rPr>
        <w:t xml:space="preserve"> </w:t>
      </w:r>
      <w:r w:rsidRPr="008070D2">
        <w:rPr>
          <w:rFonts w:ascii="Times New Roman" w:hAnsi="Times New Roman" w:cs="Times New Roman"/>
          <w:sz w:val="24"/>
          <w:szCs w:val="24"/>
        </w:rPr>
        <w:sym w:font="Symbol" w:char="F02D"/>
      </w:r>
      <w:r w:rsidRPr="008070D2">
        <w:rPr>
          <w:rFonts w:ascii="Times New Roman" w:hAnsi="Times New Roman" w:cs="Times New Roman"/>
          <w:sz w:val="24"/>
          <w:szCs w:val="24"/>
        </w:rPr>
        <w:t xml:space="preserve"> принцип общего культурного образования. Воспитание основывается на культуре и традициях России, включая культурные особенности региона; </w:t>
      </w:r>
    </w:p>
    <w:p w:rsidR="00C41F10" w:rsidRPr="008070D2" w:rsidRDefault="009C169B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8070D2">
        <w:rPr>
          <w:rFonts w:ascii="Times New Roman" w:hAnsi="Times New Roman" w:cs="Times New Roman"/>
          <w:sz w:val="24"/>
          <w:szCs w:val="24"/>
        </w:rPr>
        <w:sym w:font="Symbol" w:char="F02D"/>
      </w:r>
      <w:r w:rsidRPr="008070D2">
        <w:rPr>
          <w:rFonts w:ascii="Times New Roman" w:hAnsi="Times New Roman" w:cs="Times New Roman"/>
          <w:sz w:val="24"/>
          <w:szCs w:val="24"/>
        </w:rPr>
        <w:t xml:space="preserve"> принцип следования нравственному примеру. Пример как метод воспитания позволяет расширить нравственный опыт ребенка, побудить его к открытому внутреннему 5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:rsidR="00C41F10" w:rsidRPr="008070D2" w:rsidRDefault="009C169B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8070D2">
        <w:rPr>
          <w:rFonts w:ascii="Times New Roman" w:hAnsi="Times New Roman" w:cs="Times New Roman"/>
          <w:sz w:val="24"/>
          <w:szCs w:val="24"/>
        </w:rPr>
        <w:sym w:font="Symbol" w:char="F02D"/>
      </w:r>
      <w:r w:rsidRPr="008070D2">
        <w:rPr>
          <w:rFonts w:ascii="Times New Roman" w:hAnsi="Times New Roman" w:cs="Times New Roman"/>
          <w:sz w:val="24"/>
          <w:szCs w:val="24"/>
        </w:rPr>
        <w:t xml:space="preserve"> принципы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C41F10" w:rsidRPr="008070D2" w:rsidRDefault="009C169B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8070D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8070D2">
        <w:rPr>
          <w:rFonts w:ascii="Times New Roman" w:hAnsi="Times New Roman" w:cs="Times New Roman"/>
          <w:sz w:val="24"/>
          <w:szCs w:val="24"/>
        </w:rPr>
        <w:sym w:font="Symbol" w:char="F02D"/>
      </w:r>
      <w:r w:rsidRPr="008070D2">
        <w:rPr>
          <w:rFonts w:ascii="Times New Roman" w:hAnsi="Times New Roman" w:cs="Times New Roman"/>
          <w:sz w:val="24"/>
          <w:szCs w:val="24"/>
        </w:rPr>
        <w:t xml:space="preserve"> 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</w:t>
      </w:r>
    </w:p>
    <w:p w:rsidR="00C41F10" w:rsidRPr="008070D2" w:rsidRDefault="009C169B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8070D2">
        <w:rPr>
          <w:rFonts w:ascii="Times New Roman" w:hAnsi="Times New Roman" w:cs="Times New Roman"/>
          <w:sz w:val="24"/>
          <w:szCs w:val="24"/>
        </w:rPr>
        <w:t xml:space="preserve"> </w:t>
      </w:r>
      <w:r w:rsidRPr="008070D2">
        <w:rPr>
          <w:rFonts w:ascii="Times New Roman" w:hAnsi="Times New Roman" w:cs="Times New Roman"/>
          <w:sz w:val="24"/>
          <w:szCs w:val="24"/>
        </w:rPr>
        <w:sym w:font="Symbol" w:char="F02D"/>
      </w:r>
      <w:r w:rsidRPr="008070D2">
        <w:rPr>
          <w:rFonts w:ascii="Times New Roman" w:hAnsi="Times New Roman" w:cs="Times New Roman"/>
          <w:sz w:val="24"/>
          <w:szCs w:val="24"/>
        </w:rPr>
        <w:t xml:space="preserve"> принцип </w:t>
      </w:r>
      <w:proofErr w:type="spellStart"/>
      <w:r w:rsidRPr="008070D2">
        <w:rPr>
          <w:rFonts w:ascii="Times New Roman" w:hAnsi="Times New Roman" w:cs="Times New Roman"/>
          <w:sz w:val="24"/>
          <w:szCs w:val="24"/>
        </w:rPr>
        <w:t>инклюзивности</w:t>
      </w:r>
      <w:proofErr w:type="spellEnd"/>
      <w:r w:rsidRPr="008070D2">
        <w:rPr>
          <w:rFonts w:ascii="Times New Roman" w:hAnsi="Times New Roman" w:cs="Times New Roman"/>
          <w:sz w:val="24"/>
          <w:szCs w:val="24"/>
        </w:rPr>
        <w:t xml:space="preserve">. 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Данные принципы реализуются в укладе ОО, включающем воспитывающие среды, общности, культурные практики, совместную деятельность и события. </w:t>
      </w:r>
    </w:p>
    <w:p w:rsidR="00D322A4" w:rsidRDefault="00D322A4" w:rsidP="008109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F10" w:rsidRPr="008070D2" w:rsidRDefault="009C169B" w:rsidP="009C16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0D2">
        <w:rPr>
          <w:rFonts w:ascii="Times New Roman" w:hAnsi="Times New Roman" w:cs="Times New Roman"/>
          <w:b/>
          <w:sz w:val="24"/>
          <w:szCs w:val="24"/>
        </w:rPr>
        <w:t>1.2.1. Уклад образовательной организации</w:t>
      </w:r>
    </w:p>
    <w:p w:rsidR="00C41F10" w:rsidRPr="008070D2" w:rsidRDefault="009C169B" w:rsidP="00C41F10">
      <w:pPr>
        <w:jc w:val="both"/>
        <w:rPr>
          <w:rFonts w:ascii="Times New Roman" w:hAnsi="Times New Roman" w:cs="Times New Roman"/>
          <w:sz w:val="24"/>
          <w:szCs w:val="24"/>
        </w:rPr>
      </w:pPr>
      <w:r w:rsidRPr="008070D2">
        <w:rPr>
          <w:rFonts w:ascii="Times New Roman" w:hAnsi="Times New Roman" w:cs="Times New Roman"/>
          <w:sz w:val="24"/>
          <w:szCs w:val="24"/>
        </w:rPr>
        <w:t xml:space="preserve"> Уклад – общественный договор участников образовательных отношений, опирающийся 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деятельности и </w:t>
      </w:r>
      <w:proofErr w:type="spellStart"/>
      <w:r w:rsidRPr="008070D2">
        <w:rPr>
          <w:rFonts w:ascii="Times New Roman" w:hAnsi="Times New Roman" w:cs="Times New Roman"/>
          <w:sz w:val="24"/>
          <w:szCs w:val="24"/>
        </w:rPr>
        <w:t>социокультурный</w:t>
      </w:r>
      <w:proofErr w:type="spellEnd"/>
      <w:r w:rsidRPr="008070D2">
        <w:rPr>
          <w:rFonts w:ascii="Times New Roman" w:hAnsi="Times New Roman" w:cs="Times New Roman"/>
          <w:sz w:val="24"/>
          <w:szCs w:val="24"/>
        </w:rPr>
        <w:t xml:space="preserve"> контекст. Уклад учитывает специфику и конкретные формы организации распорядка дневного, недельного, месячного, годового циклов жизни ДОО. </w:t>
      </w:r>
    </w:p>
    <w:p w:rsidR="00C41F10" w:rsidRDefault="009C169B" w:rsidP="001E143F">
      <w:pPr>
        <w:jc w:val="both"/>
        <w:rPr>
          <w:rFonts w:ascii="Times New Roman" w:hAnsi="Times New Roman" w:cs="Times New Roman"/>
          <w:sz w:val="24"/>
          <w:szCs w:val="24"/>
        </w:rPr>
      </w:pPr>
      <w:r w:rsidRPr="008070D2">
        <w:rPr>
          <w:rFonts w:ascii="Times New Roman" w:hAnsi="Times New Roman" w:cs="Times New Roman"/>
          <w:sz w:val="24"/>
          <w:szCs w:val="24"/>
        </w:rPr>
        <w:t>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сотрудниками ДОО).</w:t>
      </w:r>
    </w:p>
    <w:p w:rsidR="00C16CC3" w:rsidRDefault="00C16CC3" w:rsidP="001E14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 18 находится в удаленном от города микрорайоне, где отсутствуют организации дополнительного образования.</w:t>
      </w:r>
      <w:r w:rsidR="005107FE">
        <w:rPr>
          <w:rFonts w:ascii="Times New Roman" w:hAnsi="Times New Roman" w:cs="Times New Roman"/>
          <w:sz w:val="24"/>
          <w:szCs w:val="24"/>
        </w:rPr>
        <w:t xml:space="preserve"> Детский сад № 18 сотрудничает  с СОШ № 11, библиотекой-филиалом №5 им. Л.Н.Толстого МУК ЦБС г. Рыбинска.</w:t>
      </w:r>
    </w:p>
    <w:p w:rsidR="00C16CC3" w:rsidRPr="00C16CC3" w:rsidRDefault="00C16CC3" w:rsidP="001E14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CC3">
        <w:rPr>
          <w:rFonts w:ascii="Times New Roman" w:eastAsia="Calibri" w:hAnsi="Times New Roman" w:cs="Times New Roman"/>
          <w:sz w:val="24"/>
          <w:szCs w:val="24"/>
        </w:rPr>
        <w:t>Детский сад № 18 состоит из двух одноэтажных зданий 1953 и 1955 годов постройки. Здания кирпичные, благоустроенные, общая площадь здания 647,7 кв.м.</w:t>
      </w:r>
    </w:p>
    <w:p w:rsidR="00C16CC3" w:rsidRPr="00C16CC3" w:rsidRDefault="00C16CC3" w:rsidP="001E14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CC3">
        <w:rPr>
          <w:rFonts w:ascii="Times New Roman" w:eastAsia="Calibri" w:hAnsi="Times New Roman" w:cs="Times New Roman"/>
          <w:sz w:val="24"/>
          <w:szCs w:val="24"/>
        </w:rPr>
        <w:t>На территории имеется большое количество насаждений, цветники, огород. Прогулочные участки, спортивная площадка детского сада оснащены с учетом высокой потребности детей в движении, играх.</w:t>
      </w:r>
    </w:p>
    <w:p w:rsidR="00C16CC3" w:rsidRPr="00C16CC3" w:rsidRDefault="00C16CC3" w:rsidP="001E14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CC3">
        <w:rPr>
          <w:rFonts w:ascii="Times New Roman" w:eastAsia="Calibri" w:hAnsi="Times New Roman" w:cs="Times New Roman"/>
          <w:sz w:val="24"/>
          <w:szCs w:val="24"/>
        </w:rPr>
        <w:t>В дошкольном учреждении имеются помещения: кабинет заведующего, кабинет инструктора физической культуры и музыкального руководителя, групповые помещения, музыкальный зал совмещён с группой, медицинский кабинет с изолятором, пищеблок.</w:t>
      </w:r>
    </w:p>
    <w:p w:rsidR="00C16CC3" w:rsidRPr="00C16CC3" w:rsidRDefault="00C16CC3" w:rsidP="001E14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CC3">
        <w:rPr>
          <w:rFonts w:ascii="Times New Roman" w:eastAsia="Calibri" w:hAnsi="Times New Roman" w:cs="Times New Roman"/>
          <w:sz w:val="24"/>
          <w:szCs w:val="24"/>
        </w:rPr>
        <w:t>В музыкальном зале имеются необходимые технические средства, фортепиано, детские музыкальные инструменты, дидактические наглядные пособия и игры по развитию музыкальных способностей, атрибуты и костюмы для инсценировок, спектаклей, имеется фонотека музыкальных произведений, наборы иллюстраций к песням, портреты композиторов. Для самостоятельного творчества оборудованы музыкальные театрализованные уголки в группах.</w:t>
      </w:r>
    </w:p>
    <w:p w:rsidR="00C16CC3" w:rsidRPr="00C16CC3" w:rsidRDefault="00C16CC3" w:rsidP="001E14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CC3">
        <w:rPr>
          <w:rFonts w:ascii="Times New Roman" w:eastAsia="Calibri" w:hAnsi="Times New Roman" w:cs="Times New Roman"/>
          <w:sz w:val="24"/>
          <w:szCs w:val="24"/>
        </w:rPr>
        <w:t xml:space="preserve">В дошкольном учреждении имеется медицинский блок, состоящий из кабинета и изолятора. </w:t>
      </w:r>
    </w:p>
    <w:p w:rsidR="00C16CC3" w:rsidRPr="00C16CC3" w:rsidRDefault="00C16CC3" w:rsidP="001E14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16CC3">
        <w:rPr>
          <w:rFonts w:ascii="Times New Roman" w:eastAsia="Calibri" w:hAnsi="Times New Roman" w:cs="Times New Roman"/>
          <w:sz w:val="24"/>
          <w:szCs w:val="24"/>
        </w:rPr>
        <w:t xml:space="preserve">В  каждой группе оборудованы центры для самостоятельной двигательной активности в соответствии с возрастом детей; центры, оснащенные современным дидактическим материалом и пособиями, как для игровой, так и продуктивной направленности: музыкальной, </w:t>
      </w:r>
      <w:r w:rsidRPr="00C16CC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театрализованной, </w:t>
      </w:r>
      <w:proofErr w:type="spellStart"/>
      <w:r w:rsidRPr="00C16CC3">
        <w:rPr>
          <w:rFonts w:ascii="Times New Roman" w:eastAsia="Calibri" w:hAnsi="Times New Roman" w:cs="Times New Roman"/>
          <w:sz w:val="24"/>
          <w:szCs w:val="24"/>
        </w:rPr>
        <w:t>физкультурно</w:t>
      </w:r>
      <w:proofErr w:type="spellEnd"/>
      <w:r w:rsidRPr="00C16CC3">
        <w:rPr>
          <w:rFonts w:ascii="Times New Roman" w:eastAsia="Calibri" w:hAnsi="Times New Roman" w:cs="Times New Roman"/>
          <w:sz w:val="24"/>
          <w:szCs w:val="24"/>
        </w:rPr>
        <w:t xml:space="preserve"> – оздоровительной, трудовой, что способствует ознакомлению детей с явлениями и предметами природы, окружающей жизни, развитию их речи, формированию поведенческих навыков и общению.</w:t>
      </w:r>
      <w:proofErr w:type="gramEnd"/>
    </w:p>
    <w:p w:rsidR="00C16CC3" w:rsidRPr="00C16CC3" w:rsidRDefault="00C16CC3" w:rsidP="00C16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CC3">
        <w:rPr>
          <w:rFonts w:ascii="Times New Roman" w:eastAsia="Calibri" w:hAnsi="Times New Roman" w:cs="Times New Roman"/>
          <w:sz w:val="24"/>
          <w:szCs w:val="24"/>
        </w:rPr>
        <w:t>Организация и расположение предметов  развивающей предметно - пространственной среды осуществляется педагогами рационально, удобно для детей, что способствует эмоциональному благополучию каждого ребенка, создает у него чувство защищенности, способствует развитию его интересов. Игровой материал периодически меняется, постоянно пополняется в зависимости от возрастных особенностей детей  и с учетом индивидуальных склонностей и интересов, «зоны ближайшего развития».</w:t>
      </w:r>
    </w:p>
    <w:p w:rsidR="00C16CC3" w:rsidRPr="00C16CC3" w:rsidRDefault="00C16CC3" w:rsidP="00C16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CC3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C16CC3">
        <w:rPr>
          <w:rFonts w:ascii="Times New Roman" w:eastAsia="Calibri" w:hAnsi="Times New Roman" w:cs="Times New Roman"/>
          <w:sz w:val="24"/>
          <w:szCs w:val="24"/>
        </w:rPr>
        <w:t xml:space="preserve"> состояние зданий, территории дошкольного образовательного учреждения, а также групповых ячеек и вспомогательных помещений поддерживается в хорошем состоянии. Все помещения соответствуют санитарно - гигиеническим нормам и противопожарным требованиям. Прогулочные площадки и территория в хорошем состоянии, организация питания в дошкольном учреждении проводится согласно </w:t>
      </w:r>
      <w:proofErr w:type="spellStart"/>
      <w:r w:rsidRPr="00C16CC3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C16CC3">
        <w:rPr>
          <w:rFonts w:ascii="Times New Roman" w:eastAsia="Calibri" w:hAnsi="Times New Roman" w:cs="Times New Roman"/>
          <w:sz w:val="24"/>
          <w:szCs w:val="24"/>
        </w:rPr>
        <w:t xml:space="preserve">, образовательный процесс дошкольного учреждения оснащен наглядным, дидактическим, методическим материалом, вся развивающая предметно - пространственная среда организована с учетом рекомендаций   </w:t>
      </w:r>
      <w:proofErr w:type="spellStart"/>
      <w:r w:rsidRPr="00C16CC3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C16CC3">
        <w:rPr>
          <w:rFonts w:ascii="Times New Roman" w:eastAsia="Calibri" w:hAnsi="Times New Roman" w:cs="Times New Roman"/>
          <w:sz w:val="24"/>
          <w:szCs w:val="24"/>
        </w:rPr>
        <w:t>, ФГОС дошкольного образования, а также с учетом возрастных и индивидуальных особенностей детей каждой возрастной группы. Материально- техническая база в удовлетворительном состоянии, постоянно осуществляется ее обновление.</w:t>
      </w:r>
    </w:p>
    <w:p w:rsidR="00C16CC3" w:rsidRDefault="00C16CC3" w:rsidP="00C41F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8A5" w:rsidRPr="00DA58A5" w:rsidRDefault="00DA58A5" w:rsidP="00D322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8A5">
        <w:rPr>
          <w:rFonts w:ascii="Times New Roman" w:hAnsi="Times New Roman" w:cs="Times New Roman"/>
          <w:b/>
          <w:sz w:val="24"/>
          <w:szCs w:val="24"/>
        </w:rPr>
        <w:t>Структура учебного года в дошкольном образовательном учреждении</w:t>
      </w:r>
    </w:p>
    <w:tbl>
      <w:tblPr>
        <w:tblStyle w:val="a3"/>
        <w:tblW w:w="0" w:type="auto"/>
        <w:tblLook w:val="04A0"/>
      </w:tblPr>
      <w:tblGrid>
        <w:gridCol w:w="6345"/>
        <w:gridCol w:w="6946"/>
      </w:tblGrid>
      <w:tr w:rsidR="00DA58A5" w:rsidTr="00134704">
        <w:tc>
          <w:tcPr>
            <w:tcW w:w="6345" w:type="dxa"/>
          </w:tcPr>
          <w:p w:rsidR="00DA58A5" w:rsidRDefault="00DA58A5" w:rsidP="00C41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6946" w:type="dxa"/>
          </w:tcPr>
          <w:p w:rsidR="00DA58A5" w:rsidRDefault="00DA58A5" w:rsidP="00C41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период</w:t>
            </w:r>
          </w:p>
        </w:tc>
      </w:tr>
      <w:tr w:rsidR="00DA58A5" w:rsidTr="00134704">
        <w:tc>
          <w:tcPr>
            <w:tcW w:w="6345" w:type="dxa"/>
          </w:tcPr>
          <w:p w:rsidR="00DA58A5" w:rsidRDefault="00DA58A5" w:rsidP="00C41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и воспитательная деятельность</w:t>
            </w:r>
          </w:p>
        </w:tc>
        <w:tc>
          <w:tcPr>
            <w:tcW w:w="6946" w:type="dxa"/>
          </w:tcPr>
          <w:p w:rsidR="00DA58A5" w:rsidRDefault="00DA58A5" w:rsidP="00C41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сентября по 31 августа</w:t>
            </w:r>
          </w:p>
        </w:tc>
      </w:tr>
      <w:tr w:rsidR="00DA58A5" w:rsidTr="00134704">
        <w:tc>
          <w:tcPr>
            <w:tcW w:w="6345" w:type="dxa"/>
          </w:tcPr>
          <w:p w:rsidR="00DA58A5" w:rsidRDefault="00DA58A5" w:rsidP="00C41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диагностический период (первичная диагностика)</w:t>
            </w:r>
          </w:p>
        </w:tc>
        <w:tc>
          <w:tcPr>
            <w:tcW w:w="6946" w:type="dxa"/>
          </w:tcPr>
          <w:p w:rsidR="00DA58A5" w:rsidRDefault="00DA58A5" w:rsidP="00C41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сентября по 31 мая</w:t>
            </w:r>
          </w:p>
        </w:tc>
      </w:tr>
      <w:tr w:rsidR="00DA58A5" w:rsidTr="00134704">
        <w:tc>
          <w:tcPr>
            <w:tcW w:w="6345" w:type="dxa"/>
          </w:tcPr>
          <w:p w:rsidR="00DA58A5" w:rsidRDefault="00DA58A5" w:rsidP="00C41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каникулы (общероссийские)</w:t>
            </w:r>
          </w:p>
        </w:tc>
        <w:tc>
          <w:tcPr>
            <w:tcW w:w="6946" w:type="dxa"/>
          </w:tcPr>
          <w:p w:rsidR="00DA58A5" w:rsidRDefault="00DA58A5" w:rsidP="00C41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января по 10 января</w:t>
            </w:r>
          </w:p>
        </w:tc>
      </w:tr>
      <w:tr w:rsidR="00DA58A5" w:rsidTr="00134704">
        <w:tc>
          <w:tcPr>
            <w:tcW w:w="6345" w:type="dxa"/>
          </w:tcPr>
          <w:p w:rsidR="00DA58A5" w:rsidRDefault="00DA58A5" w:rsidP="00C41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диагностический период (итоговая диагностика)</w:t>
            </w:r>
          </w:p>
        </w:tc>
        <w:tc>
          <w:tcPr>
            <w:tcW w:w="6946" w:type="dxa"/>
          </w:tcPr>
          <w:p w:rsidR="00DA58A5" w:rsidRDefault="00DA58A5" w:rsidP="00C41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мая по 30 мая</w:t>
            </w:r>
          </w:p>
        </w:tc>
      </w:tr>
      <w:tr w:rsidR="00DA58A5" w:rsidTr="00134704">
        <w:tc>
          <w:tcPr>
            <w:tcW w:w="6345" w:type="dxa"/>
          </w:tcPr>
          <w:p w:rsidR="00DA58A5" w:rsidRDefault="00DA58A5" w:rsidP="00C41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6946" w:type="dxa"/>
          </w:tcPr>
          <w:p w:rsidR="00DA58A5" w:rsidRDefault="00DA58A5" w:rsidP="00C41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июня по 31 августа</w:t>
            </w:r>
          </w:p>
        </w:tc>
      </w:tr>
    </w:tbl>
    <w:p w:rsidR="00EA2AAF" w:rsidRDefault="00DA58A5" w:rsidP="00C41F10">
      <w:pPr>
        <w:jc w:val="both"/>
        <w:rPr>
          <w:rFonts w:ascii="Times New Roman" w:hAnsi="Times New Roman" w:cs="Times New Roman"/>
          <w:sz w:val="24"/>
          <w:szCs w:val="24"/>
        </w:rPr>
      </w:pPr>
      <w:r w:rsidRPr="00DA5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8AB" w:rsidRDefault="007C48AB" w:rsidP="00C41F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8AB">
        <w:rPr>
          <w:rFonts w:ascii="Times New Roman" w:hAnsi="Times New Roman" w:cs="Times New Roman"/>
          <w:b/>
          <w:sz w:val="24"/>
          <w:szCs w:val="24"/>
        </w:rPr>
        <w:t>Структура образовательного процесса в режиме</w:t>
      </w:r>
      <w:r w:rsidR="00D322A4">
        <w:rPr>
          <w:rFonts w:ascii="Times New Roman" w:hAnsi="Times New Roman" w:cs="Times New Roman"/>
          <w:b/>
          <w:sz w:val="24"/>
          <w:szCs w:val="24"/>
        </w:rPr>
        <w:t xml:space="preserve"> с 12-часовым пребыванием детей</w:t>
      </w:r>
    </w:p>
    <w:tbl>
      <w:tblPr>
        <w:tblStyle w:val="a3"/>
        <w:tblW w:w="0" w:type="auto"/>
        <w:tblLook w:val="04A0"/>
      </w:tblPr>
      <w:tblGrid>
        <w:gridCol w:w="3190"/>
        <w:gridCol w:w="4006"/>
        <w:gridCol w:w="6095"/>
      </w:tblGrid>
      <w:tr w:rsidR="007C48AB" w:rsidTr="00862997">
        <w:tc>
          <w:tcPr>
            <w:tcW w:w="3190" w:type="dxa"/>
          </w:tcPr>
          <w:p w:rsidR="007C48AB" w:rsidRDefault="007C48AB" w:rsidP="00C41F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Утренний блок</w:t>
            </w:r>
          </w:p>
          <w:p w:rsidR="007C48AB" w:rsidRDefault="007C48AB" w:rsidP="00C41F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7:00-9:00</w:t>
            </w:r>
          </w:p>
        </w:tc>
        <w:tc>
          <w:tcPr>
            <w:tcW w:w="4006" w:type="dxa"/>
          </w:tcPr>
          <w:p w:rsidR="007C48AB" w:rsidRDefault="007C48AB" w:rsidP="00C41F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Дневной блок</w:t>
            </w:r>
          </w:p>
          <w:p w:rsidR="007C48AB" w:rsidRDefault="007C48AB" w:rsidP="00C41F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9:00-15:30</w:t>
            </w:r>
          </w:p>
        </w:tc>
        <w:tc>
          <w:tcPr>
            <w:tcW w:w="6095" w:type="dxa"/>
          </w:tcPr>
          <w:p w:rsidR="007C48AB" w:rsidRDefault="007C48AB" w:rsidP="00C41F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Вечерний блок</w:t>
            </w:r>
          </w:p>
          <w:p w:rsidR="007C48AB" w:rsidRDefault="007C48AB" w:rsidP="00C41F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15:30- 19:00</w:t>
            </w:r>
          </w:p>
        </w:tc>
      </w:tr>
      <w:tr w:rsidR="007C48AB" w:rsidTr="00862997">
        <w:tc>
          <w:tcPr>
            <w:tcW w:w="3190" w:type="dxa"/>
          </w:tcPr>
          <w:p w:rsidR="007C48AB" w:rsidRPr="007C48AB" w:rsidRDefault="007C48AB" w:rsidP="007C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48AB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семьёй игровая деятельность </w:t>
            </w:r>
            <w:proofErr w:type="spellStart"/>
            <w:r w:rsidRPr="007C48AB">
              <w:rPr>
                <w:rFonts w:ascii="Times New Roman" w:hAnsi="Times New Roman" w:cs="Times New Roman"/>
                <w:sz w:val="24"/>
                <w:szCs w:val="24"/>
              </w:rPr>
              <w:t>физкультурн</w:t>
            </w:r>
            <w:proofErr w:type="gramStart"/>
            <w:r w:rsidRPr="007C48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C48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C48AB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оздоровительная работа завтрак</w:t>
            </w:r>
          </w:p>
          <w:p w:rsidR="007C48AB" w:rsidRDefault="007C48AB" w:rsidP="007C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48AB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воспитателя с детьми в ходе </w:t>
            </w:r>
            <w:r w:rsidRPr="007C4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режимных процессов</w:t>
            </w:r>
            <w:proofErr w:type="gramStart"/>
            <w:r w:rsidRPr="007C4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7C48A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C48AB">
              <w:rPr>
                <w:rFonts w:ascii="Times New Roman" w:hAnsi="Times New Roman" w:cs="Times New Roman"/>
                <w:sz w:val="24"/>
                <w:szCs w:val="24"/>
              </w:rPr>
              <w:t xml:space="preserve">  самостоятельная деятельность детей по интересам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C48AB" w:rsidRDefault="007C48AB" w:rsidP="007C4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8AB">
              <w:rPr>
                <w:rFonts w:ascii="Times New Roman" w:hAnsi="Times New Roman" w:cs="Times New Roman"/>
                <w:sz w:val="24"/>
                <w:szCs w:val="24"/>
              </w:rPr>
              <w:t>различные виды детской деятельности по ознакомлению с родным краем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6" w:type="dxa"/>
          </w:tcPr>
          <w:p w:rsidR="007C48AB" w:rsidRDefault="007C48AB" w:rsidP="00C41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7C48AB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C48AB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образовательная деятельность</w:t>
            </w:r>
            <w:proofErr w:type="gramStart"/>
            <w:r w:rsidRPr="007C4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7C48AB" w:rsidRPr="007C48AB" w:rsidRDefault="007C48AB" w:rsidP="00C41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B">
              <w:rPr>
                <w:rFonts w:ascii="Times New Roman" w:hAnsi="Times New Roman" w:cs="Times New Roman"/>
                <w:sz w:val="24"/>
                <w:szCs w:val="24"/>
              </w:rPr>
              <w:t xml:space="preserve">-второй завтрак </w:t>
            </w:r>
          </w:p>
          <w:p w:rsidR="007C48AB" w:rsidRPr="007C48AB" w:rsidRDefault="007C48AB" w:rsidP="00C41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B">
              <w:rPr>
                <w:rFonts w:ascii="Times New Roman" w:hAnsi="Times New Roman" w:cs="Times New Roman"/>
                <w:sz w:val="24"/>
                <w:szCs w:val="24"/>
              </w:rPr>
              <w:t xml:space="preserve">-прогулка: </w:t>
            </w:r>
            <w:r w:rsidR="00296A5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7C48AB" w:rsidRPr="007C48AB" w:rsidRDefault="007C48AB" w:rsidP="00C41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C48AB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7C48AB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оздоровительная работа, совместная деятельность воспитателя с детьми по реализации </w:t>
            </w:r>
            <w:r w:rsidRPr="007C4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проектов, экспериментальная и опытническая деятельность, трудовая деятельность в природе индивидуальная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C4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8AB" w:rsidRDefault="007C48AB" w:rsidP="00C41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48A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по интересам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C4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8AB" w:rsidRDefault="007C48AB" w:rsidP="00C41F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8AB">
              <w:rPr>
                <w:rFonts w:ascii="Times New Roman" w:hAnsi="Times New Roman" w:cs="Times New Roman"/>
                <w:sz w:val="24"/>
                <w:szCs w:val="24"/>
              </w:rPr>
              <w:t>- различные виды детской деятельности по ознакомлению с родным краем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507D3E" w:rsidRDefault="007C48AB" w:rsidP="00296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-</w:t>
            </w:r>
            <w:r w:rsidRPr="00296A51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семьёй</w:t>
            </w:r>
            <w:proofErr w:type="gramStart"/>
            <w:r w:rsidRPr="00296A51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296A51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деятельность  </w:t>
            </w:r>
            <w:proofErr w:type="spellStart"/>
            <w:r w:rsidRPr="00296A51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296A51">
              <w:rPr>
                <w:rFonts w:ascii="Times New Roman" w:hAnsi="Times New Roman" w:cs="Times New Roman"/>
                <w:sz w:val="24"/>
                <w:szCs w:val="24"/>
              </w:rPr>
              <w:t xml:space="preserve">   оздоровительная работа;  совместная деяте</w:t>
            </w:r>
            <w:r w:rsidR="00296A51" w:rsidRPr="00296A51">
              <w:rPr>
                <w:rFonts w:ascii="Times New Roman" w:hAnsi="Times New Roman" w:cs="Times New Roman"/>
                <w:sz w:val="24"/>
                <w:szCs w:val="24"/>
              </w:rPr>
              <w:t xml:space="preserve">льность воспитателя с ребенком </w:t>
            </w:r>
            <w:r w:rsidRPr="00296A5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  <w:r w:rsidR="00296A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07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A51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296A51" w:rsidRPr="00296A51" w:rsidRDefault="00296A51" w:rsidP="00296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наблюдение;</w:t>
            </w:r>
            <w:r w:rsidR="007C48AB" w:rsidRPr="00296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6A51" w:rsidRPr="00296A51" w:rsidRDefault="00296A51" w:rsidP="00296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A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48AB" w:rsidRPr="00296A51">
              <w:rPr>
                <w:rFonts w:ascii="Times New Roman" w:hAnsi="Times New Roman" w:cs="Times New Roman"/>
                <w:sz w:val="24"/>
                <w:szCs w:val="24"/>
              </w:rPr>
              <w:t xml:space="preserve"> свободная самостоятельная деятельность детей по интересам</w:t>
            </w:r>
            <w:r w:rsidRPr="00296A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C48AB" w:rsidRDefault="007C48AB" w:rsidP="00296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различные виды детской деятельности по ознакомлению с р</w:t>
            </w:r>
            <w:r w:rsidR="00296A51" w:rsidRPr="00296A51">
              <w:rPr>
                <w:rFonts w:ascii="Times New Roman" w:hAnsi="Times New Roman" w:cs="Times New Roman"/>
                <w:sz w:val="24"/>
                <w:szCs w:val="24"/>
              </w:rPr>
              <w:t>одным краем.</w:t>
            </w:r>
          </w:p>
        </w:tc>
      </w:tr>
    </w:tbl>
    <w:p w:rsidR="00296A51" w:rsidRDefault="007C48AB" w:rsidP="00C41F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7C48AB" w:rsidRPr="00296A51" w:rsidRDefault="00296A51" w:rsidP="008109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A51">
        <w:rPr>
          <w:rFonts w:ascii="Times New Roman" w:hAnsi="Times New Roman" w:cs="Times New Roman"/>
          <w:sz w:val="24"/>
          <w:szCs w:val="24"/>
        </w:rPr>
        <w:t xml:space="preserve">Максимально допустимый объём недельной нагрузки, для детей дошкольного возраста и продолжительность непрерывной образовательной деятельности, регламентируются в соответствии </w:t>
      </w:r>
      <w:proofErr w:type="spellStart"/>
      <w:r w:rsidRPr="00296A5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96A51">
        <w:rPr>
          <w:rFonts w:ascii="Times New Roman" w:hAnsi="Times New Roman" w:cs="Times New Roman"/>
          <w:sz w:val="24"/>
          <w:szCs w:val="24"/>
        </w:rPr>
        <w:t>.</w:t>
      </w:r>
    </w:p>
    <w:p w:rsidR="00C41F10" w:rsidRPr="008070D2" w:rsidRDefault="009C169B" w:rsidP="00C41F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0D2">
        <w:rPr>
          <w:rFonts w:ascii="Times New Roman" w:hAnsi="Times New Roman" w:cs="Times New Roman"/>
          <w:b/>
          <w:sz w:val="24"/>
          <w:szCs w:val="24"/>
        </w:rPr>
        <w:t>1.2.2. Воспитывающая среда ДОО</w:t>
      </w:r>
    </w:p>
    <w:p w:rsidR="00C41F10" w:rsidRPr="008070D2" w:rsidRDefault="009C169B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8070D2">
        <w:rPr>
          <w:rFonts w:ascii="Times New Roman" w:hAnsi="Times New Roman" w:cs="Times New Roman"/>
          <w:sz w:val="24"/>
          <w:szCs w:val="24"/>
        </w:rPr>
        <w:t xml:space="preserve"> Воспитывающая среда – это особая форма организации образовательного процесса, реализующего цель и задачи воспитания. </w:t>
      </w:r>
    </w:p>
    <w:p w:rsidR="00C41F10" w:rsidRPr="00C16CC3" w:rsidRDefault="009C169B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8070D2">
        <w:rPr>
          <w:rFonts w:ascii="Times New Roman" w:hAnsi="Times New Roman" w:cs="Times New Roman"/>
          <w:sz w:val="24"/>
          <w:szCs w:val="24"/>
        </w:rPr>
        <w:t xml:space="preserve">Воспитывающая среда определяется целью и задачами воспитания, духовно-нравственными и </w:t>
      </w:r>
      <w:proofErr w:type="spellStart"/>
      <w:r w:rsidRPr="008070D2"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spellEnd"/>
      <w:r w:rsidRPr="008070D2">
        <w:rPr>
          <w:rFonts w:ascii="Times New Roman" w:hAnsi="Times New Roman" w:cs="Times New Roman"/>
          <w:sz w:val="24"/>
          <w:szCs w:val="24"/>
        </w:rPr>
        <w:t xml:space="preserve"> ценностями, образцами и </w:t>
      </w:r>
      <w:r w:rsidRPr="00C16CC3">
        <w:rPr>
          <w:rFonts w:ascii="Times New Roman" w:hAnsi="Times New Roman" w:cs="Times New Roman"/>
          <w:sz w:val="24"/>
          <w:szCs w:val="24"/>
        </w:rPr>
        <w:t xml:space="preserve">практиками. Основными характеристиками воспитывающей среды являются ее насыщенность и структурированность. </w:t>
      </w:r>
    </w:p>
    <w:p w:rsidR="00C16CC3" w:rsidRPr="00C16CC3" w:rsidRDefault="00C16CC3" w:rsidP="00C16CC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CC3">
        <w:rPr>
          <w:rFonts w:ascii="Times New Roman" w:eastAsia="Calibri" w:hAnsi="Times New Roman" w:cs="Times New Roman"/>
          <w:sz w:val="24"/>
          <w:szCs w:val="24"/>
        </w:rPr>
        <w:t xml:space="preserve">Содержание учебно-воспитательного процесса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муниципальном </w:t>
      </w:r>
      <w:r w:rsidRPr="00C16CC3">
        <w:rPr>
          <w:rFonts w:ascii="Times New Roman" w:eastAsia="Calibri" w:hAnsi="Times New Roman" w:cs="Times New Roman"/>
          <w:sz w:val="24"/>
          <w:szCs w:val="24"/>
        </w:rPr>
        <w:t>дошкольном образовательном учреждении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детском саду № 18</w:t>
      </w:r>
      <w:r w:rsidRPr="00C16CC3">
        <w:rPr>
          <w:rFonts w:ascii="Times New Roman" w:eastAsia="Calibri" w:hAnsi="Times New Roman" w:cs="Times New Roman"/>
          <w:sz w:val="24"/>
          <w:szCs w:val="24"/>
        </w:rPr>
        <w:t xml:space="preserve"> определяется в соответствии с основной общеобразовательной программой дошкольного образования.</w:t>
      </w:r>
    </w:p>
    <w:p w:rsidR="00C16CC3" w:rsidRPr="00C16CC3" w:rsidRDefault="00C16CC3" w:rsidP="00C16CC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CC3">
        <w:rPr>
          <w:rFonts w:ascii="Times New Roman" w:eastAsia="Calibri" w:hAnsi="Times New Roman" w:cs="Times New Roman"/>
          <w:sz w:val="24"/>
          <w:szCs w:val="24"/>
        </w:rPr>
        <w:t xml:space="preserve">В учебно-воспитательном процессе   детского сада </w:t>
      </w:r>
      <w:r>
        <w:rPr>
          <w:rFonts w:ascii="Times New Roman" w:eastAsia="Calibri" w:hAnsi="Times New Roman" w:cs="Times New Roman"/>
          <w:sz w:val="24"/>
          <w:szCs w:val="24"/>
        </w:rPr>
        <w:t>№ 18</w:t>
      </w:r>
      <w:r w:rsidRPr="00C16CC3">
        <w:rPr>
          <w:rFonts w:ascii="Times New Roman" w:eastAsia="Calibri" w:hAnsi="Times New Roman" w:cs="Times New Roman"/>
          <w:sz w:val="24"/>
          <w:szCs w:val="24"/>
        </w:rPr>
        <w:t xml:space="preserve"> используются следующие формы организации детей: </w:t>
      </w:r>
      <w:proofErr w:type="gramStart"/>
      <w:r w:rsidRPr="00C16CC3">
        <w:rPr>
          <w:rFonts w:ascii="Times New Roman" w:eastAsia="Calibri" w:hAnsi="Times New Roman" w:cs="Times New Roman"/>
          <w:sz w:val="24"/>
          <w:szCs w:val="24"/>
        </w:rPr>
        <w:t>НОД, самостоятельная деятельность детей (художественная, двигательная, речевая, игровая, трудовая, исследовательская), индивидуальная работа, наблюдение, экскурсии, праздники и развлечения, кружки.</w:t>
      </w:r>
      <w:proofErr w:type="gramEnd"/>
    </w:p>
    <w:p w:rsidR="00C16CC3" w:rsidRPr="00C16CC3" w:rsidRDefault="00C16CC3" w:rsidP="00C16CC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CC3">
        <w:rPr>
          <w:rFonts w:ascii="Times New Roman" w:eastAsia="Calibri" w:hAnsi="Times New Roman" w:cs="Times New Roman"/>
          <w:sz w:val="24"/>
          <w:szCs w:val="24"/>
        </w:rPr>
        <w:t>В зависимости от возраста детей, педагогической цели, профессионального мастерства педагога они   организованы фронтально, подгруппами или индивидуально.</w:t>
      </w:r>
    </w:p>
    <w:p w:rsidR="00C16CC3" w:rsidRPr="00C16CC3" w:rsidRDefault="00C16CC3" w:rsidP="00C16CC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CC3">
        <w:rPr>
          <w:rFonts w:ascii="Times New Roman" w:eastAsia="Calibri" w:hAnsi="Times New Roman" w:cs="Times New Roman"/>
          <w:sz w:val="24"/>
          <w:szCs w:val="24"/>
        </w:rPr>
        <w:t>При составлении сетки НОД учитывается  нагрузка на ребёнка (психическая, физическая, эмоциональная), предусматривается рациональное чередование видов деятельности (умственная, двигательная, продуктивная) на каждом из них.</w:t>
      </w:r>
    </w:p>
    <w:p w:rsidR="00C16CC3" w:rsidRPr="00C16CC3" w:rsidRDefault="00C16CC3" w:rsidP="00C16CC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CC3">
        <w:rPr>
          <w:rFonts w:ascii="Times New Roman" w:eastAsia="Calibri" w:hAnsi="Times New Roman" w:cs="Times New Roman"/>
          <w:sz w:val="24"/>
          <w:szCs w:val="24"/>
        </w:rPr>
        <w:t xml:space="preserve"> При организации учебной деятельности детей </w:t>
      </w:r>
      <w:proofErr w:type="gramStart"/>
      <w:r w:rsidRPr="00C16CC3">
        <w:rPr>
          <w:rFonts w:ascii="Times New Roman" w:eastAsia="Calibri" w:hAnsi="Times New Roman" w:cs="Times New Roman"/>
          <w:sz w:val="24"/>
          <w:szCs w:val="24"/>
        </w:rPr>
        <w:t>отводится</w:t>
      </w:r>
      <w:proofErr w:type="gramEnd"/>
      <w:r w:rsidRPr="00C16CC3">
        <w:rPr>
          <w:rFonts w:ascii="Times New Roman" w:eastAsia="Calibri" w:hAnsi="Times New Roman" w:cs="Times New Roman"/>
          <w:sz w:val="24"/>
          <w:szCs w:val="24"/>
        </w:rPr>
        <w:t xml:space="preserve"> должное место продуктивным  видам деятельности, в которых дошкольник способен к самовыражению и самореализации (рисование, лепка, конструирование, художественный труд), а также речевой, двигательной, музыкальной деятельности.</w:t>
      </w:r>
    </w:p>
    <w:p w:rsidR="00C16CC3" w:rsidRPr="00C16CC3" w:rsidRDefault="00C16CC3" w:rsidP="00C16CC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CC3">
        <w:rPr>
          <w:rFonts w:ascii="Times New Roman" w:eastAsia="Calibri" w:hAnsi="Times New Roman" w:cs="Times New Roman"/>
          <w:sz w:val="24"/>
          <w:szCs w:val="24"/>
        </w:rPr>
        <w:t xml:space="preserve">Ведущей  деятельностью  в дошкольном возрасте является игровая деятельность. Игра используется в учебно-воспитательном процессе </w:t>
      </w:r>
      <w:proofErr w:type="gramStart"/>
      <w:r w:rsidRPr="00C16CC3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C16CC3">
        <w:rPr>
          <w:rFonts w:ascii="Times New Roman" w:eastAsia="Calibri" w:hAnsi="Times New Roman" w:cs="Times New Roman"/>
          <w:sz w:val="24"/>
          <w:szCs w:val="24"/>
        </w:rPr>
        <w:t xml:space="preserve"> как </w:t>
      </w:r>
      <w:proofErr w:type="gramStart"/>
      <w:r w:rsidRPr="00C16CC3">
        <w:rPr>
          <w:rFonts w:ascii="Times New Roman" w:eastAsia="Calibri" w:hAnsi="Times New Roman" w:cs="Times New Roman"/>
          <w:sz w:val="24"/>
          <w:szCs w:val="24"/>
        </w:rPr>
        <w:t>самостоятельная</w:t>
      </w:r>
      <w:proofErr w:type="gramEnd"/>
      <w:r w:rsidRPr="00C16CC3">
        <w:rPr>
          <w:rFonts w:ascii="Times New Roman" w:eastAsia="Calibri" w:hAnsi="Times New Roman" w:cs="Times New Roman"/>
          <w:sz w:val="24"/>
          <w:szCs w:val="24"/>
        </w:rPr>
        <w:t xml:space="preserve"> форма работы с детьми и как эффективное средство и метод развития, воспитания и обучения в других организационных </w:t>
      </w:r>
      <w:r w:rsidRPr="00C16CC3">
        <w:rPr>
          <w:rFonts w:ascii="Times New Roman" w:eastAsia="Calibri" w:hAnsi="Times New Roman" w:cs="Times New Roman"/>
          <w:sz w:val="24"/>
          <w:szCs w:val="24"/>
        </w:rPr>
        <w:lastRenderedPageBreak/>
        <w:t>формах. Приоритет отдаётся творческим играм</w:t>
      </w:r>
      <w:r w:rsidR="001347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6CC3">
        <w:rPr>
          <w:rFonts w:ascii="Times New Roman" w:eastAsia="Calibri" w:hAnsi="Times New Roman" w:cs="Times New Roman"/>
          <w:sz w:val="24"/>
          <w:szCs w:val="24"/>
        </w:rPr>
        <w:t>(сюжетно-ролевые, строительно-конструктивные, игры-драматизации и инсценировки, игры с элементами труда и художественной деятельности) и игры с правилами (дидактические, интеллектуальные, подвижные, хороводные).</w:t>
      </w:r>
    </w:p>
    <w:p w:rsidR="00C16CC3" w:rsidRPr="00C16CC3" w:rsidRDefault="00C16CC3" w:rsidP="001E143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CC3">
        <w:rPr>
          <w:rFonts w:ascii="Times New Roman" w:eastAsia="Calibri" w:hAnsi="Times New Roman" w:cs="Times New Roman"/>
          <w:sz w:val="24"/>
          <w:szCs w:val="24"/>
        </w:rPr>
        <w:t>Учебно-воспитательный процесс в дошкольной организации организуется в развивающей среде, которая образуется совокупностью природных, предметных, социальных условий и пространством собственного «Я» ребёнка. Практические усилия педагогов детского сада по его созданию и использованию подчиняются интересам ребёнка и линиям ее развития в различных сферах жизнедеятельности. Среда обогащается не только за счёт количественного накопления, но и через улучшение качественных параметров: эстетичности, гигиеничности, комфортности, функциональной надёжности и безопасности, открытости изменениям и динамичности, соответствия возрастным и половым особенностям детей, проблемной насыщенности. Воспитатели заботятся о том, чтобы дети свободно ориентировались в созданной среде, имели свободный доступ ко всем его составляющим, умели самостоятельно действовать в нем, придерживаясь норм и правил пребывания в различных ячейках и пользования материалами, оборудованием.</w:t>
      </w:r>
    </w:p>
    <w:p w:rsidR="00C16CC3" w:rsidRPr="00C16CC3" w:rsidRDefault="00C16CC3" w:rsidP="001E143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CC3">
        <w:rPr>
          <w:rFonts w:ascii="Times New Roman" w:eastAsia="Calibri" w:hAnsi="Times New Roman" w:cs="Times New Roman"/>
          <w:sz w:val="24"/>
          <w:szCs w:val="24"/>
        </w:rPr>
        <w:t>Особое значение придаётся также овладению детьми системой доступных знаний о соблюдении здорового образа жизни, основ безопасности жизнедеятельности. Вся работа по физическому воспитанию осуществляется с учётом состояния здоровья, самочувствия, уровня физического развития и подготовленности детей, реальных условий работы дошкольного учреждения, семейного воспитания.</w:t>
      </w:r>
    </w:p>
    <w:p w:rsidR="00C16CC3" w:rsidRPr="00C16CC3" w:rsidRDefault="00C16CC3" w:rsidP="001E143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CC3">
        <w:rPr>
          <w:rFonts w:ascii="Times New Roman" w:eastAsia="Calibri" w:hAnsi="Times New Roman" w:cs="Times New Roman"/>
          <w:sz w:val="24"/>
          <w:szCs w:val="24"/>
        </w:rPr>
        <w:t>Неотъемлемой частью учебно-воспитательного процесса в детском саду</w:t>
      </w:r>
      <w:r w:rsidR="006F552C">
        <w:rPr>
          <w:rFonts w:ascii="Times New Roman" w:eastAsia="Calibri" w:hAnsi="Times New Roman" w:cs="Times New Roman"/>
          <w:sz w:val="24"/>
          <w:szCs w:val="24"/>
        </w:rPr>
        <w:t xml:space="preserve"> № 18</w:t>
      </w:r>
      <w:r w:rsidRPr="00C16CC3">
        <w:rPr>
          <w:rFonts w:ascii="Times New Roman" w:eastAsia="Calibri" w:hAnsi="Times New Roman" w:cs="Times New Roman"/>
          <w:sz w:val="24"/>
          <w:szCs w:val="24"/>
        </w:rPr>
        <w:t xml:space="preserve"> является умственное воспитание детей. Для его осуществления применяется как повседневная жизнь детей, так и специально организованная  учебная деятельность в форме НОД по развитию речи, ознакомлению с окружающим миром и природой, обучения элементов грамоты и математики, на которых воспитатели сочетают познавательно-развивающую работу по различным разделам программы.</w:t>
      </w:r>
    </w:p>
    <w:p w:rsidR="00C16CC3" w:rsidRPr="00C16CC3" w:rsidRDefault="00C16CC3" w:rsidP="001E143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CC3">
        <w:rPr>
          <w:rFonts w:ascii="Times New Roman" w:eastAsia="Calibri" w:hAnsi="Times New Roman" w:cs="Times New Roman"/>
          <w:sz w:val="24"/>
          <w:szCs w:val="24"/>
        </w:rPr>
        <w:t xml:space="preserve">Большое  место 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детском саду </w:t>
      </w:r>
      <w:r w:rsidRPr="00C16CC3">
        <w:rPr>
          <w:rFonts w:ascii="Times New Roman" w:eastAsia="Calibri" w:hAnsi="Times New Roman" w:cs="Times New Roman"/>
          <w:sz w:val="24"/>
          <w:szCs w:val="24"/>
        </w:rPr>
        <w:t>занимает эстетическое воспитание дошкольников. Реализации его задач происходит на основе широкой интеграции и пронизывает весь педагогический процесс в дошкольном учреждении, включая формы работы с детьми (НОД, самостоятельная художественная деятельность, праздники, развлечения, кружки). В этих формах комплексно используются произведения музыкального, театрального, литературного, изобразительного искусства в контексте общечеловеческой и национальной культуры.</w:t>
      </w:r>
    </w:p>
    <w:p w:rsidR="00C16CC3" w:rsidRPr="00C16CC3" w:rsidRDefault="00C16CC3" w:rsidP="001E143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CC3">
        <w:rPr>
          <w:rFonts w:ascii="Times New Roman" w:eastAsia="Calibri" w:hAnsi="Times New Roman" w:cs="Times New Roman"/>
          <w:sz w:val="24"/>
          <w:szCs w:val="24"/>
        </w:rPr>
        <w:t xml:space="preserve">Таким образом, наличие в детском саду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1347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18 </w:t>
      </w:r>
      <w:r w:rsidRPr="00C16CC3">
        <w:rPr>
          <w:rFonts w:ascii="Times New Roman" w:eastAsia="Calibri" w:hAnsi="Times New Roman" w:cs="Times New Roman"/>
          <w:sz w:val="24"/>
          <w:szCs w:val="24"/>
        </w:rPr>
        <w:t>комфортной и личностно-развивающей совместной деятельности детей и педагогов, способствует улучшению качества воспитательной работы с дошкольниками.</w:t>
      </w:r>
    </w:p>
    <w:p w:rsidR="00C16CC3" w:rsidRPr="008070D2" w:rsidRDefault="00C16CC3" w:rsidP="008109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B16" w:rsidRDefault="00BA1B16" w:rsidP="00C41F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704" w:rsidRDefault="00134704" w:rsidP="00C41F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704" w:rsidRDefault="00134704" w:rsidP="00C41F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43F" w:rsidRPr="005C3171" w:rsidRDefault="001E143F" w:rsidP="00C41F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43F" w:rsidRPr="005C3171" w:rsidRDefault="001E143F" w:rsidP="00C41F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F10" w:rsidRPr="008070D2" w:rsidRDefault="009C169B" w:rsidP="00C41F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0D2">
        <w:rPr>
          <w:rFonts w:ascii="Times New Roman" w:hAnsi="Times New Roman" w:cs="Times New Roman"/>
          <w:b/>
          <w:sz w:val="24"/>
          <w:szCs w:val="24"/>
        </w:rPr>
        <w:t>1.2.3. Общности (сообщества) ДОО</w:t>
      </w:r>
    </w:p>
    <w:p w:rsidR="00674D7E" w:rsidRDefault="009C169B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AE1F4F">
        <w:rPr>
          <w:rFonts w:ascii="Times New Roman" w:hAnsi="Times New Roman" w:cs="Times New Roman"/>
          <w:b/>
          <w:sz w:val="24"/>
          <w:szCs w:val="24"/>
        </w:rPr>
        <w:lastRenderedPageBreak/>
        <w:t>Профессиональная общность</w:t>
      </w:r>
      <w:r w:rsidRPr="008070D2">
        <w:rPr>
          <w:rFonts w:ascii="Times New Roman" w:hAnsi="Times New Roman" w:cs="Times New Roman"/>
          <w:sz w:val="24"/>
          <w:szCs w:val="24"/>
        </w:rPr>
        <w:t xml:space="preserve"> –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</w:t>
      </w:r>
      <w:r w:rsidR="00674D7E">
        <w:rPr>
          <w:rFonts w:ascii="Times New Roman" w:hAnsi="Times New Roman" w:cs="Times New Roman"/>
          <w:sz w:val="24"/>
          <w:szCs w:val="24"/>
        </w:rPr>
        <w:t xml:space="preserve">альной деятельности. </w:t>
      </w:r>
    </w:p>
    <w:p w:rsidR="00AE1F4F" w:rsidRPr="00AE1F4F" w:rsidRDefault="00AE1F4F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AE1F4F">
        <w:rPr>
          <w:rFonts w:ascii="Times New Roman" w:hAnsi="Times New Roman" w:cs="Times New Roman"/>
          <w:sz w:val="24"/>
          <w:szCs w:val="24"/>
        </w:rPr>
        <w:t>К профессиональным общностям в  детском саду № 18  относятся:</w:t>
      </w:r>
    </w:p>
    <w:p w:rsidR="00AE1F4F" w:rsidRPr="00AE1F4F" w:rsidRDefault="00AE1F4F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AE1F4F">
        <w:rPr>
          <w:rFonts w:ascii="Times New Roman" w:hAnsi="Times New Roman" w:cs="Times New Roman"/>
          <w:sz w:val="24"/>
          <w:szCs w:val="24"/>
        </w:rPr>
        <w:t xml:space="preserve"> </w:t>
      </w:r>
      <w:r w:rsidRPr="00AE1F4F">
        <w:rPr>
          <w:rFonts w:ascii="Times New Roman" w:hAnsi="Times New Roman" w:cs="Times New Roman"/>
          <w:sz w:val="24"/>
          <w:szCs w:val="24"/>
        </w:rPr>
        <w:sym w:font="Symbol" w:char="F0BE"/>
      </w:r>
      <w:r w:rsidRPr="00AE1F4F">
        <w:rPr>
          <w:rFonts w:ascii="Times New Roman" w:hAnsi="Times New Roman" w:cs="Times New Roman"/>
          <w:sz w:val="24"/>
          <w:szCs w:val="24"/>
        </w:rPr>
        <w:t xml:space="preserve"> Педагогический совет; </w:t>
      </w:r>
    </w:p>
    <w:p w:rsidR="00AE1F4F" w:rsidRPr="00AE1F4F" w:rsidRDefault="00AE1F4F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AE1F4F">
        <w:rPr>
          <w:rFonts w:ascii="Times New Roman" w:hAnsi="Times New Roman" w:cs="Times New Roman"/>
          <w:sz w:val="24"/>
          <w:szCs w:val="24"/>
        </w:rPr>
        <w:sym w:font="Symbol" w:char="F0BE"/>
      </w:r>
      <w:r w:rsidRPr="00AE1F4F">
        <w:rPr>
          <w:rFonts w:ascii="Times New Roman" w:hAnsi="Times New Roman" w:cs="Times New Roman"/>
          <w:sz w:val="24"/>
          <w:szCs w:val="24"/>
        </w:rPr>
        <w:t xml:space="preserve"> Творческая группа.</w:t>
      </w:r>
    </w:p>
    <w:p w:rsidR="00765681" w:rsidRPr="008070D2" w:rsidRDefault="00674D7E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</w:t>
      </w:r>
      <w:r w:rsidR="009C169B" w:rsidRPr="008070D2">
        <w:rPr>
          <w:rFonts w:ascii="Times New Roman" w:hAnsi="Times New Roman" w:cs="Times New Roman"/>
          <w:sz w:val="24"/>
          <w:szCs w:val="24"/>
        </w:rPr>
        <w:t xml:space="preserve">, а также другие сотрудники </w:t>
      </w:r>
      <w:r>
        <w:rPr>
          <w:rFonts w:ascii="Times New Roman" w:hAnsi="Times New Roman" w:cs="Times New Roman"/>
          <w:sz w:val="24"/>
          <w:szCs w:val="24"/>
        </w:rPr>
        <w:t xml:space="preserve"> детского сада № 18 являются примером </w:t>
      </w:r>
      <w:r w:rsidRPr="008070D2">
        <w:rPr>
          <w:rFonts w:ascii="Times New Roman" w:hAnsi="Times New Roman" w:cs="Times New Roman"/>
          <w:sz w:val="24"/>
          <w:szCs w:val="24"/>
        </w:rPr>
        <w:t>в формировании полноценных и сформированных ценностных ориентиров, норм общения и поведения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:rsidR="00C41F10" w:rsidRPr="008070D2" w:rsidRDefault="00C41F10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8070D2">
        <w:rPr>
          <w:rFonts w:ascii="Times New Roman" w:hAnsi="Times New Roman" w:cs="Times New Roman"/>
          <w:sz w:val="24"/>
          <w:szCs w:val="24"/>
        </w:rPr>
        <w:sym w:font="Symbol" w:char="F02D"/>
      </w:r>
      <w:r w:rsidR="00674D7E">
        <w:rPr>
          <w:rFonts w:ascii="Times New Roman" w:hAnsi="Times New Roman" w:cs="Times New Roman"/>
          <w:sz w:val="24"/>
          <w:szCs w:val="24"/>
        </w:rPr>
        <w:t xml:space="preserve"> мотивируют </w:t>
      </w:r>
      <w:r w:rsidRPr="008070D2">
        <w:rPr>
          <w:rFonts w:ascii="Times New Roman" w:hAnsi="Times New Roman" w:cs="Times New Roman"/>
          <w:sz w:val="24"/>
          <w:szCs w:val="24"/>
        </w:rPr>
        <w:t xml:space="preserve"> детей к</w:t>
      </w:r>
      <w:r w:rsidR="00674D7E">
        <w:rPr>
          <w:rFonts w:ascii="Times New Roman" w:hAnsi="Times New Roman" w:cs="Times New Roman"/>
          <w:sz w:val="24"/>
          <w:szCs w:val="24"/>
        </w:rPr>
        <w:t xml:space="preserve"> общению друг с другом, поощряют</w:t>
      </w:r>
      <w:r w:rsidRPr="008070D2">
        <w:rPr>
          <w:rFonts w:ascii="Times New Roman" w:hAnsi="Times New Roman" w:cs="Times New Roman"/>
          <w:sz w:val="24"/>
          <w:szCs w:val="24"/>
        </w:rPr>
        <w:t xml:space="preserve"> даже самые незначительные стремления к общению и взаимодействию;</w:t>
      </w:r>
    </w:p>
    <w:p w:rsidR="00C41F10" w:rsidRPr="008070D2" w:rsidRDefault="00C41F10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8070D2">
        <w:rPr>
          <w:rFonts w:ascii="Times New Roman" w:hAnsi="Times New Roman" w:cs="Times New Roman"/>
          <w:sz w:val="24"/>
          <w:szCs w:val="24"/>
        </w:rPr>
        <w:t xml:space="preserve"> </w:t>
      </w:r>
      <w:r w:rsidRPr="008070D2">
        <w:rPr>
          <w:rFonts w:ascii="Times New Roman" w:hAnsi="Times New Roman" w:cs="Times New Roman"/>
          <w:sz w:val="24"/>
          <w:szCs w:val="24"/>
        </w:rPr>
        <w:sym w:font="Symbol" w:char="F02D"/>
      </w:r>
      <w:r w:rsidR="00674D7E">
        <w:rPr>
          <w:rFonts w:ascii="Times New Roman" w:hAnsi="Times New Roman" w:cs="Times New Roman"/>
          <w:sz w:val="24"/>
          <w:szCs w:val="24"/>
        </w:rPr>
        <w:t xml:space="preserve"> поощряют детскую дружбу, стараются</w:t>
      </w:r>
      <w:r w:rsidRPr="008070D2">
        <w:rPr>
          <w:rFonts w:ascii="Times New Roman" w:hAnsi="Times New Roman" w:cs="Times New Roman"/>
          <w:sz w:val="24"/>
          <w:szCs w:val="24"/>
        </w:rPr>
        <w:t xml:space="preserve">, чтобы дружба между отдельными детьми внутри группы сверстников принимала общественную направленность; </w:t>
      </w:r>
    </w:p>
    <w:p w:rsidR="00C41F10" w:rsidRPr="008070D2" w:rsidRDefault="00C41F10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8070D2">
        <w:rPr>
          <w:rFonts w:ascii="Times New Roman" w:hAnsi="Times New Roman" w:cs="Times New Roman"/>
          <w:sz w:val="24"/>
          <w:szCs w:val="24"/>
        </w:rPr>
        <w:sym w:font="Symbol" w:char="F02D"/>
      </w:r>
      <w:r w:rsidR="00674D7E">
        <w:rPr>
          <w:rFonts w:ascii="Times New Roman" w:hAnsi="Times New Roman" w:cs="Times New Roman"/>
          <w:sz w:val="24"/>
          <w:szCs w:val="24"/>
        </w:rPr>
        <w:t xml:space="preserve"> заботят</w:t>
      </w:r>
      <w:r w:rsidRPr="008070D2">
        <w:rPr>
          <w:rFonts w:ascii="Times New Roman" w:hAnsi="Times New Roman" w:cs="Times New Roman"/>
          <w:sz w:val="24"/>
          <w:szCs w:val="24"/>
        </w:rPr>
        <w:t xml:space="preserve">ся о том, чтобы дети непрерывно приобретали опыт общения на основе чувства доброжелательности; </w:t>
      </w:r>
    </w:p>
    <w:p w:rsidR="00C41F10" w:rsidRPr="008070D2" w:rsidRDefault="00C41F10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8070D2">
        <w:rPr>
          <w:rFonts w:ascii="Times New Roman" w:hAnsi="Times New Roman" w:cs="Times New Roman"/>
          <w:sz w:val="24"/>
          <w:szCs w:val="24"/>
        </w:rPr>
        <w:sym w:font="Symbol" w:char="F02D"/>
      </w:r>
      <w:r w:rsidR="00674D7E">
        <w:rPr>
          <w:rFonts w:ascii="Times New Roman" w:hAnsi="Times New Roman" w:cs="Times New Roman"/>
          <w:sz w:val="24"/>
          <w:szCs w:val="24"/>
        </w:rPr>
        <w:t xml:space="preserve"> содействуют</w:t>
      </w:r>
      <w:r w:rsidRPr="008070D2">
        <w:rPr>
          <w:rFonts w:ascii="Times New Roman" w:hAnsi="Times New Roman" w:cs="Times New Roman"/>
          <w:sz w:val="24"/>
          <w:szCs w:val="24"/>
        </w:rPr>
        <w:t xml:space="preserve"> проявлению де</w:t>
      </w:r>
      <w:r w:rsidR="00674D7E">
        <w:rPr>
          <w:rFonts w:ascii="Times New Roman" w:hAnsi="Times New Roman" w:cs="Times New Roman"/>
          <w:sz w:val="24"/>
          <w:szCs w:val="24"/>
        </w:rPr>
        <w:t>тьми заботы об окружающих, учат</w:t>
      </w:r>
      <w:r w:rsidRPr="008070D2">
        <w:rPr>
          <w:rFonts w:ascii="Times New Roman" w:hAnsi="Times New Roman" w:cs="Times New Roman"/>
          <w:sz w:val="24"/>
          <w:szCs w:val="24"/>
        </w:rPr>
        <w:t xml:space="preserve"> проявлять ч</w:t>
      </w:r>
      <w:r w:rsidR="00674D7E">
        <w:rPr>
          <w:rFonts w:ascii="Times New Roman" w:hAnsi="Times New Roman" w:cs="Times New Roman"/>
          <w:sz w:val="24"/>
          <w:szCs w:val="24"/>
        </w:rPr>
        <w:t>уткость к сверстникам, побуждают</w:t>
      </w:r>
      <w:r w:rsidRPr="008070D2">
        <w:rPr>
          <w:rFonts w:ascii="Times New Roman" w:hAnsi="Times New Roman" w:cs="Times New Roman"/>
          <w:sz w:val="24"/>
          <w:szCs w:val="24"/>
        </w:rPr>
        <w:t xml:space="preserve"> детей сопереживать, беспокоиться, проявлять внимание к заболевшему товарищу; </w:t>
      </w:r>
    </w:p>
    <w:p w:rsidR="00C41F10" w:rsidRPr="008070D2" w:rsidRDefault="00C41F10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8070D2">
        <w:rPr>
          <w:rFonts w:ascii="Times New Roman" w:hAnsi="Times New Roman" w:cs="Times New Roman"/>
          <w:sz w:val="24"/>
          <w:szCs w:val="24"/>
        </w:rPr>
        <w:sym w:font="Symbol" w:char="F02D"/>
      </w:r>
      <w:r w:rsidR="00674D7E">
        <w:rPr>
          <w:rFonts w:ascii="Times New Roman" w:hAnsi="Times New Roman" w:cs="Times New Roman"/>
          <w:sz w:val="24"/>
          <w:szCs w:val="24"/>
        </w:rPr>
        <w:t xml:space="preserve"> воспитывают</w:t>
      </w:r>
      <w:r w:rsidRPr="008070D2">
        <w:rPr>
          <w:rFonts w:ascii="Times New Roman" w:hAnsi="Times New Roman" w:cs="Times New Roman"/>
          <w:sz w:val="24"/>
          <w:szCs w:val="24"/>
        </w:rPr>
        <w:t xml:space="preserve">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 </w:t>
      </w:r>
    </w:p>
    <w:p w:rsidR="00C41F10" w:rsidRPr="008070D2" w:rsidRDefault="00C41F10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8070D2">
        <w:rPr>
          <w:rFonts w:ascii="Times New Roman" w:hAnsi="Times New Roman" w:cs="Times New Roman"/>
          <w:sz w:val="24"/>
          <w:szCs w:val="24"/>
        </w:rPr>
        <w:sym w:font="Symbol" w:char="F02D"/>
      </w:r>
      <w:r w:rsidR="00674D7E">
        <w:rPr>
          <w:rFonts w:ascii="Times New Roman" w:hAnsi="Times New Roman" w:cs="Times New Roman"/>
          <w:sz w:val="24"/>
          <w:szCs w:val="24"/>
        </w:rPr>
        <w:t xml:space="preserve"> учат</w:t>
      </w:r>
      <w:r w:rsidRPr="008070D2">
        <w:rPr>
          <w:rFonts w:ascii="Times New Roman" w:hAnsi="Times New Roman" w:cs="Times New Roman"/>
          <w:sz w:val="24"/>
          <w:szCs w:val="24"/>
        </w:rPr>
        <w:t xml:space="preserve"> детей с</w:t>
      </w:r>
      <w:r w:rsidR="00674D7E">
        <w:rPr>
          <w:rFonts w:ascii="Times New Roman" w:hAnsi="Times New Roman" w:cs="Times New Roman"/>
          <w:sz w:val="24"/>
          <w:szCs w:val="24"/>
        </w:rPr>
        <w:t>овместной деятельности, насыщают</w:t>
      </w:r>
      <w:r w:rsidRPr="008070D2">
        <w:rPr>
          <w:rFonts w:ascii="Times New Roman" w:hAnsi="Times New Roman" w:cs="Times New Roman"/>
          <w:sz w:val="24"/>
          <w:szCs w:val="24"/>
        </w:rPr>
        <w:t xml:space="preserve"> их жизнь событиями, которые сплачивали бы и объединяли ребят; </w:t>
      </w:r>
    </w:p>
    <w:p w:rsidR="00674D7E" w:rsidRDefault="00C41F10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8070D2">
        <w:rPr>
          <w:rFonts w:ascii="Times New Roman" w:hAnsi="Times New Roman" w:cs="Times New Roman"/>
          <w:sz w:val="24"/>
          <w:szCs w:val="24"/>
        </w:rPr>
        <w:sym w:font="Symbol" w:char="F02D"/>
      </w:r>
      <w:r w:rsidR="00674D7E">
        <w:rPr>
          <w:rFonts w:ascii="Times New Roman" w:hAnsi="Times New Roman" w:cs="Times New Roman"/>
          <w:sz w:val="24"/>
          <w:szCs w:val="24"/>
        </w:rPr>
        <w:t xml:space="preserve"> воспитывают</w:t>
      </w:r>
      <w:r w:rsidRPr="008070D2">
        <w:rPr>
          <w:rFonts w:ascii="Times New Roman" w:hAnsi="Times New Roman" w:cs="Times New Roman"/>
          <w:sz w:val="24"/>
          <w:szCs w:val="24"/>
        </w:rPr>
        <w:t xml:space="preserve"> в детях чувство ответственности перед группой за свое поведение.</w:t>
      </w:r>
    </w:p>
    <w:p w:rsidR="00AE1F4F" w:rsidRPr="00AE1F4F" w:rsidRDefault="00C41F10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8070D2">
        <w:rPr>
          <w:rFonts w:ascii="Times New Roman" w:hAnsi="Times New Roman" w:cs="Times New Roman"/>
          <w:sz w:val="24"/>
          <w:szCs w:val="24"/>
        </w:rPr>
        <w:t xml:space="preserve"> </w:t>
      </w:r>
      <w:r w:rsidRPr="008070D2">
        <w:rPr>
          <w:rFonts w:ascii="Times New Roman" w:hAnsi="Times New Roman" w:cs="Times New Roman"/>
          <w:b/>
          <w:sz w:val="24"/>
          <w:szCs w:val="24"/>
        </w:rPr>
        <w:t>Профессионально-родительская общность</w:t>
      </w:r>
      <w:r w:rsidRPr="008070D2">
        <w:rPr>
          <w:rFonts w:ascii="Times New Roman" w:hAnsi="Times New Roman" w:cs="Times New Roman"/>
          <w:sz w:val="24"/>
          <w:szCs w:val="24"/>
        </w:rPr>
        <w:t xml:space="preserve"> 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ДОО.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</w:t>
      </w:r>
      <w:r w:rsidRPr="00AE1F4F">
        <w:rPr>
          <w:rFonts w:ascii="Times New Roman" w:hAnsi="Times New Roman" w:cs="Times New Roman"/>
          <w:sz w:val="24"/>
          <w:szCs w:val="24"/>
        </w:rPr>
        <w:t>развития и воспитания.</w:t>
      </w:r>
    </w:p>
    <w:p w:rsidR="00AE1F4F" w:rsidRPr="00AE1F4F" w:rsidRDefault="00AE1F4F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AE1F4F">
        <w:rPr>
          <w:rFonts w:ascii="Times New Roman" w:hAnsi="Times New Roman" w:cs="Times New Roman"/>
          <w:sz w:val="24"/>
          <w:szCs w:val="24"/>
        </w:rPr>
        <w:lastRenderedPageBreak/>
        <w:t xml:space="preserve"> К профессионально-родительским общностям в  детском саду № 18 относится инициативная группа родителей. </w:t>
      </w:r>
    </w:p>
    <w:p w:rsidR="00C41F10" w:rsidRPr="008070D2" w:rsidRDefault="00AE1F4F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C41F10" w:rsidRPr="008070D2">
        <w:rPr>
          <w:rFonts w:ascii="Times New Roman" w:hAnsi="Times New Roman" w:cs="Times New Roman"/>
          <w:b/>
          <w:sz w:val="24"/>
          <w:szCs w:val="24"/>
        </w:rPr>
        <w:t>Детско-взрослая общность</w:t>
      </w:r>
      <w:r w:rsidR="00C41F10" w:rsidRPr="008070D2">
        <w:rPr>
          <w:rFonts w:ascii="Times New Roman" w:hAnsi="Times New Roman" w:cs="Times New Roman"/>
          <w:sz w:val="24"/>
          <w:szCs w:val="24"/>
        </w:rPr>
        <w:t xml:space="preserve">. 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 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 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 </w:t>
      </w:r>
      <w:r w:rsidR="004B2D42">
        <w:t xml:space="preserve"> </w:t>
      </w:r>
    </w:p>
    <w:p w:rsidR="00C41F10" w:rsidRPr="008070D2" w:rsidRDefault="00C41F10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8070D2">
        <w:rPr>
          <w:rFonts w:ascii="Times New Roman" w:hAnsi="Times New Roman" w:cs="Times New Roman"/>
          <w:b/>
          <w:sz w:val="24"/>
          <w:szCs w:val="24"/>
        </w:rPr>
        <w:t>Детская общность.</w:t>
      </w:r>
      <w:r w:rsidRPr="008070D2">
        <w:rPr>
          <w:rFonts w:ascii="Times New Roman" w:hAnsi="Times New Roman" w:cs="Times New Roman"/>
          <w:sz w:val="24"/>
          <w:szCs w:val="24"/>
        </w:rPr>
        <w:t xml:space="preserve"> </w:t>
      </w:r>
      <w:r w:rsidR="004B2D42">
        <w:rPr>
          <w:rFonts w:ascii="Times New Roman" w:hAnsi="Times New Roman" w:cs="Times New Roman"/>
          <w:sz w:val="24"/>
          <w:szCs w:val="24"/>
        </w:rPr>
        <w:t xml:space="preserve"> В детском саду № 18 созданы условия для развития детской общности. </w:t>
      </w:r>
      <w:r w:rsidRPr="008070D2">
        <w:rPr>
          <w:rFonts w:ascii="Times New Roman" w:hAnsi="Times New Roman" w:cs="Times New Roman"/>
          <w:sz w:val="24"/>
          <w:szCs w:val="24"/>
        </w:rPr>
        <w:t xml:space="preserve"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 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 </w:t>
      </w:r>
    </w:p>
    <w:p w:rsidR="00C41F10" w:rsidRPr="008070D2" w:rsidRDefault="00C41F10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8070D2">
        <w:rPr>
          <w:rFonts w:ascii="Times New Roman" w:hAnsi="Times New Roman" w:cs="Times New Roman"/>
          <w:sz w:val="24"/>
          <w:szCs w:val="24"/>
        </w:rPr>
        <w:t xml:space="preserve">Одним из видов детских общностей являются разновозрастные детские общности. В детском саду </w:t>
      </w:r>
      <w:r w:rsidR="004B2D42">
        <w:rPr>
          <w:rFonts w:ascii="Times New Roman" w:hAnsi="Times New Roman" w:cs="Times New Roman"/>
          <w:sz w:val="24"/>
          <w:szCs w:val="24"/>
        </w:rPr>
        <w:t xml:space="preserve"> имеется </w:t>
      </w:r>
      <w:r w:rsidRPr="008070D2">
        <w:rPr>
          <w:rFonts w:ascii="Times New Roman" w:hAnsi="Times New Roman" w:cs="Times New Roman"/>
          <w:sz w:val="24"/>
          <w:szCs w:val="24"/>
        </w:rPr>
        <w:t xml:space="preserve"> возможность взаимодействия </w:t>
      </w:r>
      <w:proofErr w:type="gramStart"/>
      <w:r w:rsidRPr="008070D2">
        <w:rPr>
          <w:rFonts w:ascii="Times New Roman" w:hAnsi="Times New Roman" w:cs="Times New Roman"/>
          <w:sz w:val="24"/>
          <w:szCs w:val="24"/>
        </w:rPr>
        <w:t>ребенка</w:t>
      </w:r>
      <w:proofErr w:type="gramEnd"/>
      <w:r w:rsidRPr="008070D2">
        <w:rPr>
          <w:rFonts w:ascii="Times New Roman" w:hAnsi="Times New Roman" w:cs="Times New Roman"/>
          <w:sz w:val="24"/>
          <w:szCs w:val="24"/>
        </w:rPr>
        <w:t xml:space="preserve">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 </w:t>
      </w:r>
    </w:p>
    <w:p w:rsidR="00C41F10" w:rsidRPr="008070D2" w:rsidRDefault="00C41F10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8070D2">
        <w:rPr>
          <w:rFonts w:ascii="Times New Roman" w:hAnsi="Times New Roman" w:cs="Times New Roman"/>
          <w:sz w:val="24"/>
          <w:szCs w:val="24"/>
        </w:rPr>
        <w:t xml:space="preserve"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 </w:t>
      </w:r>
    </w:p>
    <w:p w:rsidR="00C41F10" w:rsidRPr="008070D2" w:rsidRDefault="00C41F10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8070D2">
        <w:rPr>
          <w:rFonts w:ascii="Times New Roman" w:hAnsi="Times New Roman" w:cs="Times New Roman"/>
          <w:sz w:val="24"/>
          <w:szCs w:val="24"/>
        </w:rPr>
        <w:t xml:space="preserve">Культура поведения воспитателя в общностях как значимая составляющая уклада. 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 </w:t>
      </w:r>
    </w:p>
    <w:p w:rsidR="00C41F10" w:rsidRPr="008070D2" w:rsidRDefault="004B2D42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1F10" w:rsidRPr="008070D2">
        <w:rPr>
          <w:rFonts w:ascii="Times New Roman" w:hAnsi="Times New Roman" w:cs="Times New Roman"/>
          <w:sz w:val="24"/>
          <w:szCs w:val="24"/>
        </w:rPr>
        <w:t xml:space="preserve">Воспитатель должен соблюдать кодекс нормы профессиональной этики и поведения: </w:t>
      </w:r>
    </w:p>
    <w:p w:rsidR="00C41F10" w:rsidRPr="008070D2" w:rsidRDefault="00C41F10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8070D2">
        <w:rPr>
          <w:rFonts w:ascii="Times New Roman" w:hAnsi="Times New Roman" w:cs="Times New Roman"/>
          <w:sz w:val="24"/>
          <w:szCs w:val="24"/>
        </w:rPr>
        <w:sym w:font="Symbol" w:char="F02D"/>
      </w:r>
      <w:r w:rsidRPr="008070D2">
        <w:rPr>
          <w:rFonts w:ascii="Times New Roman" w:hAnsi="Times New Roman" w:cs="Times New Roman"/>
          <w:sz w:val="24"/>
          <w:szCs w:val="24"/>
        </w:rPr>
        <w:t xml:space="preserve"> педагог всегда выходит навстречу родителям и приветствует родителей и детей первым; </w:t>
      </w:r>
    </w:p>
    <w:p w:rsidR="00C41F10" w:rsidRPr="008070D2" w:rsidRDefault="00C41F10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8070D2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8070D2">
        <w:rPr>
          <w:rFonts w:ascii="Times New Roman" w:hAnsi="Times New Roman" w:cs="Times New Roman"/>
          <w:sz w:val="24"/>
          <w:szCs w:val="24"/>
        </w:rPr>
        <w:t xml:space="preserve"> улыбка – всегда обязательная часть приветствия; </w:t>
      </w:r>
    </w:p>
    <w:p w:rsidR="00C41F10" w:rsidRPr="008070D2" w:rsidRDefault="00C41F10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8070D2">
        <w:rPr>
          <w:rFonts w:ascii="Times New Roman" w:hAnsi="Times New Roman" w:cs="Times New Roman"/>
          <w:sz w:val="24"/>
          <w:szCs w:val="24"/>
        </w:rPr>
        <w:sym w:font="Symbol" w:char="F02D"/>
      </w:r>
      <w:r w:rsidRPr="008070D2">
        <w:rPr>
          <w:rFonts w:ascii="Times New Roman" w:hAnsi="Times New Roman" w:cs="Times New Roman"/>
          <w:sz w:val="24"/>
          <w:szCs w:val="24"/>
        </w:rPr>
        <w:t xml:space="preserve"> педагог описывает события и ситуации, но не даёт им оценки; </w:t>
      </w:r>
    </w:p>
    <w:p w:rsidR="00155FC0" w:rsidRPr="008070D2" w:rsidRDefault="00C41F10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8070D2">
        <w:rPr>
          <w:rFonts w:ascii="Times New Roman" w:hAnsi="Times New Roman" w:cs="Times New Roman"/>
          <w:sz w:val="24"/>
          <w:szCs w:val="24"/>
        </w:rPr>
        <w:sym w:font="Symbol" w:char="F02D"/>
      </w:r>
      <w:r w:rsidRPr="008070D2">
        <w:rPr>
          <w:rFonts w:ascii="Times New Roman" w:hAnsi="Times New Roman" w:cs="Times New Roman"/>
          <w:sz w:val="24"/>
          <w:szCs w:val="24"/>
        </w:rPr>
        <w:t xml:space="preserve"> педагог не обвиняет родителей и не возлагает на них ответственность за поведение детей в детском саду; </w:t>
      </w:r>
    </w:p>
    <w:p w:rsidR="00155FC0" w:rsidRPr="008070D2" w:rsidRDefault="00C41F10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8070D2">
        <w:rPr>
          <w:rFonts w:ascii="Times New Roman" w:hAnsi="Times New Roman" w:cs="Times New Roman"/>
          <w:sz w:val="24"/>
          <w:szCs w:val="24"/>
        </w:rPr>
        <w:sym w:font="Symbol" w:char="F02D"/>
      </w:r>
      <w:r w:rsidRPr="008070D2">
        <w:rPr>
          <w:rFonts w:ascii="Times New Roman" w:hAnsi="Times New Roman" w:cs="Times New Roman"/>
          <w:sz w:val="24"/>
          <w:szCs w:val="24"/>
        </w:rPr>
        <w:t xml:space="preserve"> тон общения ровный и дружелюбный, исключается повышение голоса; </w:t>
      </w:r>
    </w:p>
    <w:p w:rsidR="00155FC0" w:rsidRPr="008070D2" w:rsidRDefault="00C41F10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8070D2">
        <w:rPr>
          <w:rFonts w:ascii="Times New Roman" w:hAnsi="Times New Roman" w:cs="Times New Roman"/>
          <w:sz w:val="24"/>
          <w:szCs w:val="24"/>
        </w:rPr>
        <w:sym w:font="Symbol" w:char="F02D"/>
      </w:r>
      <w:r w:rsidRPr="008070D2">
        <w:rPr>
          <w:rFonts w:ascii="Times New Roman" w:hAnsi="Times New Roman" w:cs="Times New Roman"/>
          <w:sz w:val="24"/>
          <w:szCs w:val="24"/>
        </w:rPr>
        <w:t xml:space="preserve"> уважительное отношение к личности воспитанника; </w:t>
      </w:r>
    </w:p>
    <w:p w:rsidR="00155FC0" w:rsidRPr="008070D2" w:rsidRDefault="00C41F10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8070D2">
        <w:rPr>
          <w:rFonts w:ascii="Times New Roman" w:hAnsi="Times New Roman" w:cs="Times New Roman"/>
          <w:sz w:val="24"/>
          <w:szCs w:val="24"/>
        </w:rPr>
        <w:sym w:font="Symbol" w:char="F02D"/>
      </w:r>
      <w:r w:rsidRPr="008070D2">
        <w:rPr>
          <w:rFonts w:ascii="Times New Roman" w:hAnsi="Times New Roman" w:cs="Times New Roman"/>
          <w:sz w:val="24"/>
          <w:szCs w:val="24"/>
        </w:rPr>
        <w:t xml:space="preserve"> умение заинтересованно слушать собеседника и сопереживать ему;</w:t>
      </w:r>
    </w:p>
    <w:p w:rsidR="00155FC0" w:rsidRPr="008070D2" w:rsidRDefault="00C41F10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8070D2">
        <w:rPr>
          <w:rFonts w:ascii="Times New Roman" w:hAnsi="Times New Roman" w:cs="Times New Roman"/>
          <w:sz w:val="24"/>
          <w:szCs w:val="24"/>
        </w:rPr>
        <w:t xml:space="preserve"> </w:t>
      </w:r>
      <w:r w:rsidRPr="008070D2">
        <w:rPr>
          <w:rFonts w:ascii="Times New Roman" w:hAnsi="Times New Roman" w:cs="Times New Roman"/>
          <w:sz w:val="24"/>
          <w:szCs w:val="24"/>
        </w:rPr>
        <w:sym w:font="Symbol" w:char="F02D"/>
      </w:r>
      <w:r w:rsidRPr="008070D2">
        <w:rPr>
          <w:rFonts w:ascii="Times New Roman" w:hAnsi="Times New Roman" w:cs="Times New Roman"/>
          <w:sz w:val="24"/>
          <w:szCs w:val="24"/>
        </w:rPr>
        <w:t xml:space="preserve"> умение видеть и слышать воспитанника, сопереживать ему; </w:t>
      </w:r>
    </w:p>
    <w:p w:rsidR="00155FC0" w:rsidRPr="008070D2" w:rsidRDefault="00C41F10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8070D2">
        <w:rPr>
          <w:rFonts w:ascii="Times New Roman" w:hAnsi="Times New Roman" w:cs="Times New Roman"/>
          <w:sz w:val="24"/>
          <w:szCs w:val="24"/>
        </w:rPr>
        <w:sym w:font="Symbol" w:char="F02D"/>
      </w:r>
      <w:r w:rsidRPr="008070D2">
        <w:rPr>
          <w:rFonts w:ascii="Times New Roman" w:hAnsi="Times New Roman" w:cs="Times New Roman"/>
          <w:sz w:val="24"/>
          <w:szCs w:val="24"/>
        </w:rPr>
        <w:t xml:space="preserve"> уравновешенность и самообладание, выдержка в отношениях с детьми;</w:t>
      </w:r>
    </w:p>
    <w:p w:rsidR="00155FC0" w:rsidRPr="008070D2" w:rsidRDefault="00C41F10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8070D2">
        <w:rPr>
          <w:rFonts w:ascii="Times New Roman" w:hAnsi="Times New Roman" w:cs="Times New Roman"/>
          <w:sz w:val="24"/>
          <w:szCs w:val="24"/>
        </w:rPr>
        <w:t xml:space="preserve"> </w:t>
      </w:r>
      <w:r w:rsidRPr="008070D2">
        <w:rPr>
          <w:rFonts w:ascii="Times New Roman" w:hAnsi="Times New Roman" w:cs="Times New Roman"/>
          <w:sz w:val="24"/>
          <w:szCs w:val="24"/>
        </w:rPr>
        <w:sym w:font="Symbol" w:char="F02D"/>
      </w:r>
      <w:r w:rsidRPr="008070D2">
        <w:rPr>
          <w:rFonts w:ascii="Times New Roman" w:hAnsi="Times New Roman" w:cs="Times New Roman"/>
          <w:sz w:val="24"/>
          <w:szCs w:val="24"/>
        </w:rPr>
        <w:t xml:space="preserve"> умение быстро и правильно оценивать сложившуюся обстановку и в то же время не торопиться с выводами о поведении и способностях воспитанников; </w:t>
      </w:r>
    </w:p>
    <w:p w:rsidR="00155FC0" w:rsidRPr="008070D2" w:rsidRDefault="00C41F10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8070D2">
        <w:rPr>
          <w:rFonts w:ascii="Times New Roman" w:hAnsi="Times New Roman" w:cs="Times New Roman"/>
          <w:sz w:val="24"/>
          <w:szCs w:val="24"/>
        </w:rPr>
        <w:sym w:font="Symbol" w:char="F02D"/>
      </w:r>
      <w:r w:rsidRPr="008070D2">
        <w:rPr>
          <w:rFonts w:ascii="Times New Roman" w:hAnsi="Times New Roman" w:cs="Times New Roman"/>
          <w:sz w:val="24"/>
          <w:szCs w:val="24"/>
        </w:rPr>
        <w:t xml:space="preserve"> умение сочетать мягкий эмоциональный и деловой тон в отношениях с детьми;</w:t>
      </w:r>
    </w:p>
    <w:p w:rsidR="00155FC0" w:rsidRPr="008070D2" w:rsidRDefault="00C41F10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8070D2">
        <w:rPr>
          <w:rFonts w:ascii="Times New Roman" w:hAnsi="Times New Roman" w:cs="Times New Roman"/>
          <w:sz w:val="24"/>
          <w:szCs w:val="24"/>
        </w:rPr>
        <w:t xml:space="preserve"> </w:t>
      </w:r>
      <w:r w:rsidRPr="008070D2">
        <w:rPr>
          <w:rFonts w:ascii="Times New Roman" w:hAnsi="Times New Roman" w:cs="Times New Roman"/>
          <w:sz w:val="24"/>
          <w:szCs w:val="24"/>
        </w:rPr>
        <w:sym w:font="Symbol" w:char="F02D"/>
      </w:r>
      <w:r w:rsidRPr="008070D2">
        <w:rPr>
          <w:rFonts w:ascii="Times New Roman" w:hAnsi="Times New Roman" w:cs="Times New Roman"/>
          <w:sz w:val="24"/>
          <w:szCs w:val="24"/>
        </w:rPr>
        <w:t xml:space="preserve"> умение сочетать требовательность с чутким отношением к воспитанникам;</w:t>
      </w:r>
    </w:p>
    <w:p w:rsidR="00155FC0" w:rsidRPr="008070D2" w:rsidRDefault="00C41F10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8070D2">
        <w:rPr>
          <w:rFonts w:ascii="Times New Roman" w:hAnsi="Times New Roman" w:cs="Times New Roman"/>
          <w:sz w:val="24"/>
          <w:szCs w:val="24"/>
        </w:rPr>
        <w:t xml:space="preserve"> </w:t>
      </w:r>
      <w:r w:rsidRPr="008070D2">
        <w:rPr>
          <w:rFonts w:ascii="Times New Roman" w:hAnsi="Times New Roman" w:cs="Times New Roman"/>
          <w:sz w:val="24"/>
          <w:szCs w:val="24"/>
        </w:rPr>
        <w:sym w:font="Symbol" w:char="F02D"/>
      </w:r>
      <w:r w:rsidRPr="008070D2">
        <w:rPr>
          <w:rFonts w:ascii="Times New Roman" w:hAnsi="Times New Roman" w:cs="Times New Roman"/>
          <w:sz w:val="24"/>
          <w:szCs w:val="24"/>
        </w:rPr>
        <w:t xml:space="preserve"> знание возрастных и индивидуальных особенностей воспитанников;</w:t>
      </w:r>
    </w:p>
    <w:p w:rsidR="00765681" w:rsidRPr="008070D2" w:rsidRDefault="00C41F10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8070D2">
        <w:rPr>
          <w:rFonts w:ascii="Times New Roman" w:hAnsi="Times New Roman" w:cs="Times New Roman"/>
          <w:sz w:val="24"/>
          <w:szCs w:val="24"/>
        </w:rPr>
        <w:t xml:space="preserve"> </w:t>
      </w:r>
      <w:r w:rsidRPr="008070D2">
        <w:rPr>
          <w:rFonts w:ascii="Times New Roman" w:hAnsi="Times New Roman" w:cs="Times New Roman"/>
          <w:sz w:val="24"/>
          <w:szCs w:val="24"/>
        </w:rPr>
        <w:sym w:font="Symbol" w:char="F02D"/>
      </w:r>
      <w:r w:rsidRPr="008070D2">
        <w:rPr>
          <w:rFonts w:ascii="Times New Roman" w:hAnsi="Times New Roman" w:cs="Times New Roman"/>
          <w:sz w:val="24"/>
          <w:szCs w:val="24"/>
        </w:rPr>
        <w:t xml:space="preserve"> соответствие внешнего вида статусу воспитателя детского сада.</w:t>
      </w:r>
    </w:p>
    <w:p w:rsidR="00155FC0" w:rsidRPr="008070D2" w:rsidRDefault="00155FC0" w:rsidP="008109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46BD" w:rsidRDefault="005846BD" w:rsidP="00155F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6BD" w:rsidRDefault="005846BD" w:rsidP="00155F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FC0" w:rsidRPr="008070D2" w:rsidRDefault="00155FC0" w:rsidP="00155F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0D2">
        <w:rPr>
          <w:rFonts w:ascii="Times New Roman" w:hAnsi="Times New Roman" w:cs="Times New Roman"/>
          <w:b/>
          <w:sz w:val="24"/>
          <w:szCs w:val="24"/>
        </w:rPr>
        <w:t xml:space="preserve">1.2.4. </w:t>
      </w:r>
      <w:proofErr w:type="spellStart"/>
      <w:r w:rsidRPr="008070D2">
        <w:rPr>
          <w:rFonts w:ascii="Times New Roman" w:hAnsi="Times New Roman" w:cs="Times New Roman"/>
          <w:b/>
          <w:sz w:val="24"/>
          <w:szCs w:val="24"/>
        </w:rPr>
        <w:t>Социокультурный</w:t>
      </w:r>
      <w:proofErr w:type="spellEnd"/>
      <w:r w:rsidRPr="008070D2">
        <w:rPr>
          <w:rFonts w:ascii="Times New Roman" w:hAnsi="Times New Roman" w:cs="Times New Roman"/>
          <w:b/>
          <w:sz w:val="24"/>
          <w:szCs w:val="24"/>
        </w:rPr>
        <w:t xml:space="preserve"> контекст</w:t>
      </w:r>
    </w:p>
    <w:p w:rsidR="00155FC0" w:rsidRPr="008070D2" w:rsidRDefault="00155FC0" w:rsidP="0081092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70D2">
        <w:rPr>
          <w:rFonts w:ascii="Times New Roman" w:hAnsi="Times New Roman" w:cs="Times New Roman"/>
          <w:sz w:val="24"/>
          <w:szCs w:val="24"/>
        </w:rPr>
        <w:t>Социокультурный</w:t>
      </w:r>
      <w:proofErr w:type="spellEnd"/>
      <w:r w:rsidRPr="008070D2">
        <w:rPr>
          <w:rFonts w:ascii="Times New Roman" w:hAnsi="Times New Roman" w:cs="Times New Roman"/>
          <w:sz w:val="24"/>
          <w:szCs w:val="24"/>
        </w:rPr>
        <w:t xml:space="preserve">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 </w:t>
      </w:r>
    </w:p>
    <w:p w:rsidR="00155FC0" w:rsidRPr="008070D2" w:rsidRDefault="00155FC0" w:rsidP="0081092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70D2">
        <w:rPr>
          <w:rFonts w:ascii="Times New Roman" w:hAnsi="Times New Roman" w:cs="Times New Roman"/>
          <w:sz w:val="24"/>
          <w:szCs w:val="24"/>
        </w:rPr>
        <w:lastRenderedPageBreak/>
        <w:t>Социокультурные</w:t>
      </w:r>
      <w:proofErr w:type="spellEnd"/>
      <w:r w:rsidRPr="008070D2">
        <w:rPr>
          <w:rFonts w:ascii="Times New Roman" w:hAnsi="Times New Roman" w:cs="Times New Roman"/>
          <w:sz w:val="24"/>
          <w:szCs w:val="24"/>
        </w:rPr>
        <w:t xml:space="preserve"> ценности являются определяющими в структурно-содержательной основе Программы воспитания. </w:t>
      </w:r>
    </w:p>
    <w:p w:rsidR="00155FC0" w:rsidRPr="008070D2" w:rsidRDefault="00155FC0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807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0D2">
        <w:rPr>
          <w:rFonts w:ascii="Times New Roman" w:hAnsi="Times New Roman" w:cs="Times New Roman"/>
          <w:sz w:val="24"/>
          <w:szCs w:val="24"/>
        </w:rPr>
        <w:t>Социокультурный</w:t>
      </w:r>
      <w:proofErr w:type="spellEnd"/>
      <w:r w:rsidRPr="008070D2">
        <w:rPr>
          <w:rFonts w:ascii="Times New Roman" w:hAnsi="Times New Roman" w:cs="Times New Roman"/>
          <w:sz w:val="24"/>
          <w:szCs w:val="24"/>
        </w:rPr>
        <w:t xml:space="preserve">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 </w:t>
      </w:r>
    </w:p>
    <w:p w:rsidR="00155FC0" w:rsidRPr="008070D2" w:rsidRDefault="00155FC0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8070D2">
        <w:rPr>
          <w:rFonts w:ascii="Times New Roman" w:hAnsi="Times New Roman" w:cs="Times New Roman"/>
          <w:sz w:val="24"/>
          <w:szCs w:val="24"/>
        </w:rPr>
        <w:t xml:space="preserve">Реализация </w:t>
      </w:r>
      <w:proofErr w:type="spellStart"/>
      <w:r w:rsidRPr="008070D2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8070D2">
        <w:rPr>
          <w:rFonts w:ascii="Times New Roman" w:hAnsi="Times New Roman" w:cs="Times New Roman"/>
          <w:sz w:val="24"/>
          <w:szCs w:val="24"/>
        </w:rPr>
        <w:t xml:space="preserve"> контекста опирается на построение социального партнерства образовательной организации. </w:t>
      </w:r>
    </w:p>
    <w:p w:rsidR="008B286D" w:rsidRDefault="00155FC0">
      <w:pPr>
        <w:rPr>
          <w:rFonts w:ascii="Times New Roman" w:hAnsi="Times New Roman" w:cs="Times New Roman"/>
          <w:sz w:val="24"/>
          <w:szCs w:val="24"/>
        </w:rPr>
      </w:pPr>
      <w:r w:rsidRPr="008070D2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spellStart"/>
      <w:r w:rsidRPr="008070D2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8070D2">
        <w:rPr>
          <w:rFonts w:ascii="Times New Roman" w:hAnsi="Times New Roman" w:cs="Times New Roman"/>
          <w:sz w:val="24"/>
          <w:szCs w:val="24"/>
        </w:rPr>
        <w:t xml:space="preserve"> контекста повышается роль родительской общественности как субъекта образовательных отношений в Программе воспитания.</w:t>
      </w:r>
    </w:p>
    <w:p w:rsidR="008B286D" w:rsidRPr="008B286D" w:rsidRDefault="008B286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B286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Этнокультурное</w:t>
      </w:r>
      <w:r w:rsidRPr="008B28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B286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воспитание</w:t>
      </w:r>
      <w:r w:rsidRPr="008B28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– это процесс ознакомления с жизнью народов. Оно направлено на познавательно – речевое, художественно – эстетическое, социально – нравственное </w:t>
      </w:r>
      <w:r w:rsidRPr="001E14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развитие </w:t>
      </w:r>
      <w:r w:rsidRPr="001E143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ребёнка</w:t>
      </w:r>
      <w:r w:rsidRPr="001E14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8B28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8B286D" w:rsidRPr="008B286D" w:rsidRDefault="008B286D" w:rsidP="008B286D">
      <w:pPr>
        <w:rPr>
          <w:rFonts w:ascii="Times New Roman" w:hAnsi="Times New Roman" w:cs="Times New Roman"/>
          <w:sz w:val="24"/>
          <w:szCs w:val="24"/>
        </w:rPr>
      </w:pPr>
      <w:r w:rsidRPr="008B28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нашем </w:t>
      </w:r>
      <w:r w:rsidRPr="008B286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детском</w:t>
      </w:r>
      <w:r w:rsidRPr="008B28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B286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саду</w:t>
      </w:r>
      <w:r w:rsidRPr="008B28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 № 18 интересно проводятся  тематические мероприятия по образовательной деятельности и фольклорные праздники</w:t>
      </w:r>
      <w:proofErr w:type="gramStart"/>
      <w:r w:rsidRPr="008B28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 w:rsidRPr="008B28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«Веселая ярмарка», «В гостях у солнышка», «Дружат </w:t>
      </w:r>
      <w:r w:rsidRPr="001E143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дети</w:t>
      </w:r>
      <w:r w:rsidRPr="008B28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на планете»,  «В гостях у бабушки Маланьи». </w:t>
      </w:r>
    </w:p>
    <w:p w:rsidR="008B286D" w:rsidRPr="00110093" w:rsidRDefault="008B286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100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10093" w:rsidRPr="001100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Педагоги рассказывают с детьми колыбельные, прибаутки, </w:t>
      </w:r>
      <w:proofErr w:type="spellStart"/>
      <w:r w:rsidR="00110093" w:rsidRPr="001100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потешки</w:t>
      </w:r>
      <w:proofErr w:type="spellEnd"/>
      <w:r w:rsidR="00110093" w:rsidRPr="001100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 </w:t>
      </w:r>
      <w:proofErr w:type="spellStart"/>
      <w:r w:rsidR="00110093" w:rsidRPr="001100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заклички</w:t>
      </w:r>
      <w:proofErr w:type="spellEnd"/>
      <w:r w:rsidR="00110093" w:rsidRPr="001100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сказки, колядки, поэтапно формируют интерес к русскому фольклору, показывают красоту русского языка через произведения русского народного творчества, выраженные в песнях, припевках, сказках.</w:t>
      </w:r>
    </w:p>
    <w:p w:rsidR="00110093" w:rsidRPr="00110093" w:rsidRDefault="0011009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100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Знакомясь с национальными костюмами, дети узнают о символах, использующихся при постройке и убранстве избы, изготовлении домашней утвари. Об этих секретах, обрядах, народном календаре рассказывают на своих занятиях педагоги.</w:t>
      </w:r>
    </w:p>
    <w:p w:rsidR="00155FC0" w:rsidRPr="008070D2" w:rsidRDefault="008B28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</w:p>
    <w:p w:rsidR="00BA1B16" w:rsidRDefault="00BA1B16" w:rsidP="00155F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FC0" w:rsidRPr="008070D2" w:rsidRDefault="00155FC0" w:rsidP="00155F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0D2">
        <w:rPr>
          <w:rFonts w:ascii="Times New Roman" w:hAnsi="Times New Roman" w:cs="Times New Roman"/>
          <w:b/>
          <w:sz w:val="24"/>
          <w:szCs w:val="24"/>
        </w:rPr>
        <w:t>1.2.5. Деятельности и культурные практики в ДОО</w:t>
      </w:r>
    </w:p>
    <w:p w:rsidR="00155FC0" w:rsidRPr="008070D2" w:rsidRDefault="00155FC0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8070D2">
        <w:rPr>
          <w:rFonts w:ascii="Times New Roman" w:hAnsi="Times New Roman" w:cs="Times New Roman"/>
          <w:sz w:val="24"/>
          <w:szCs w:val="24"/>
        </w:rPr>
        <w:t xml:space="preserve">Цели и задачи воспитания </w:t>
      </w:r>
      <w:r w:rsidR="004B2D42">
        <w:rPr>
          <w:rFonts w:ascii="Times New Roman" w:hAnsi="Times New Roman" w:cs="Times New Roman"/>
          <w:sz w:val="24"/>
          <w:szCs w:val="24"/>
        </w:rPr>
        <w:t xml:space="preserve"> включены во все виды </w:t>
      </w:r>
      <w:r w:rsidRPr="008070D2">
        <w:rPr>
          <w:rFonts w:ascii="Times New Roman" w:hAnsi="Times New Roman" w:cs="Times New Roman"/>
          <w:sz w:val="24"/>
          <w:szCs w:val="24"/>
        </w:rPr>
        <w:t xml:space="preserve"> деятельности дошкольника, </w:t>
      </w:r>
      <w:proofErr w:type="gramStart"/>
      <w:r w:rsidRPr="008070D2">
        <w:rPr>
          <w:rFonts w:ascii="Times New Roman" w:hAnsi="Times New Roman" w:cs="Times New Roman"/>
          <w:sz w:val="24"/>
          <w:szCs w:val="24"/>
        </w:rPr>
        <w:t>обозначенных</w:t>
      </w:r>
      <w:proofErr w:type="gramEnd"/>
      <w:r w:rsidRPr="008070D2">
        <w:rPr>
          <w:rFonts w:ascii="Times New Roman" w:hAnsi="Times New Roman" w:cs="Times New Roman"/>
          <w:sz w:val="24"/>
          <w:szCs w:val="24"/>
        </w:rPr>
        <w:t xml:space="preserve"> во ФГОС ДО. В качестве средств реализации цели воспитания могут выступать следующие основные виды деятельности и культурные практики: </w:t>
      </w:r>
    </w:p>
    <w:p w:rsidR="004D2E98" w:rsidRDefault="00155FC0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8070D2">
        <w:rPr>
          <w:rFonts w:ascii="Times New Roman" w:hAnsi="Times New Roman" w:cs="Times New Roman"/>
          <w:sz w:val="24"/>
          <w:szCs w:val="24"/>
        </w:rPr>
        <w:sym w:font="Symbol" w:char="F02D"/>
      </w:r>
      <w:r w:rsidRPr="008070D2">
        <w:rPr>
          <w:rFonts w:ascii="Times New Roman" w:hAnsi="Times New Roman" w:cs="Times New Roman"/>
          <w:sz w:val="24"/>
          <w:szCs w:val="24"/>
        </w:rPr>
        <w:t xml:space="preserve"> 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</w:t>
      </w:r>
      <w:r w:rsidR="004B2D42">
        <w:rPr>
          <w:rFonts w:ascii="Times New Roman" w:hAnsi="Times New Roman" w:cs="Times New Roman"/>
          <w:sz w:val="24"/>
          <w:szCs w:val="24"/>
        </w:rPr>
        <w:t xml:space="preserve">, воспитателями, сверстниками):  встреча с людьми разных профессий, виртуальная экскурсия «С чего начинается Родина?», экскурсия по микрорайону </w:t>
      </w:r>
      <w:proofErr w:type="spellStart"/>
      <w:r w:rsidR="004B2D42">
        <w:rPr>
          <w:rFonts w:ascii="Times New Roman" w:hAnsi="Times New Roman" w:cs="Times New Roman"/>
          <w:sz w:val="24"/>
          <w:szCs w:val="24"/>
        </w:rPr>
        <w:t>Копаево</w:t>
      </w:r>
      <w:proofErr w:type="spellEnd"/>
      <w:r w:rsidR="004D2E98">
        <w:rPr>
          <w:rFonts w:ascii="Times New Roman" w:hAnsi="Times New Roman" w:cs="Times New Roman"/>
          <w:sz w:val="24"/>
          <w:szCs w:val="24"/>
        </w:rPr>
        <w:t xml:space="preserve"> с целью знакомства с достопр</w:t>
      </w:r>
      <w:r w:rsidR="00B84C36">
        <w:rPr>
          <w:rFonts w:ascii="Times New Roman" w:hAnsi="Times New Roman" w:cs="Times New Roman"/>
          <w:sz w:val="24"/>
          <w:szCs w:val="24"/>
        </w:rPr>
        <w:t>имечательностями родного города;</w:t>
      </w:r>
    </w:p>
    <w:p w:rsidR="00155FC0" w:rsidRPr="008070D2" w:rsidRDefault="00155FC0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8070D2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8070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70D2">
        <w:rPr>
          <w:rFonts w:ascii="Times New Roman" w:hAnsi="Times New Roman" w:cs="Times New Roman"/>
          <w:sz w:val="24"/>
          <w:szCs w:val="24"/>
        </w:rPr>
        <w:t xml:space="preserve">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</w:t>
      </w:r>
      <w:r w:rsidR="004D2E98">
        <w:rPr>
          <w:rFonts w:ascii="Times New Roman" w:hAnsi="Times New Roman" w:cs="Times New Roman"/>
          <w:sz w:val="24"/>
          <w:szCs w:val="24"/>
        </w:rPr>
        <w:t>деятельности через личный опыт): участие воспитанников детского сада № 18 в Дне посёлка с музыкальными номерами, в муниципальном смотре-конкурсе художественной самодеятельности «Звёздный путь» образовательных организаций городского округа город Рыбинск Ярославской области</w:t>
      </w:r>
      <w:r w:rsidR="00B84C3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55FC0" w:rsidRPr="008070D2" w:rsidRDefault="00155FC0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8070D2">
        <w:rPr>
          <w:rFonts w:ascii="Times New Roman" w:hAnsi="Times New Roman" w:cs="Times New Roman"/>
          <w:sz w:val="24"/>
          <w:szCs w:val="24"/>
        </w:rPr>
        <w:t xml:space="preserve"> </w:t>
      </w:r>
      <w:r w:rsidRPr="008070D2">
        <w:rPr>
          <w:rFonts w:ascii="Times New Roman" w:hAnsi="Times New Roman" w:cs="Times New Roman"/>
          <w:sz w:val="24"/>
          <w:szCs w:val="24"/>
        </w:rPr>
        <w:sym w:font="Symbol" w:char="F02D"/>
      </w:r>
      <w:r w:rsidRPr="008070D2">
        <w:rPr>
          <w:rFonts w:ascii="Times New Roman" w:hAnsi="Times New Roman" w:cs="Times New Roman"/>
          <w:sz w:val="24"/>
          <w:szCs w:val="24"/>
        </w:rPr>
        <w:t xml:space="preserve"> 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</w:t>
      </w:r>
      <w:r w:rsidR="004D2E98">
        <w:rPr>
          <w:rFonts w:ascii="Times New Roman" w:hAnsi="Times New Roman" w:cs="Times New Roman"/>
          <w:sz w:val="24"/>
          <w:szCs w:val="24"/>
        </w:rPr>
        <w:t xml:space="preserve"> на основе усвоенных ценностей):</w:t>
      </w:r>
      <w:r w:rsidRPr="008070D2">
        <w:rPr>
          <w:rFonts w:ascii="Times New Roman" w:hAnsi="Times New Roman" w:cs="Times New Roman"/>
          <w:sz w:val="24"/>
          <w:szCs w:val="24"/>
        </w:rPr>
        <w:t xml:space="preserve"> </w:t>
      </w:r>
      <w:r w:rsidR="00B84C36">
        <w:rPr>
          <w:rFonts w:ascii="Times New Roman" w:hAnsi="Times New Roman" w:cs="Times New Roman"/>
          <w:sz w:val="24"/>
          <w:szCs w:val="24"/>
        </w:rPr>
        <w:t xml:space="preserve">изготовление поздравительных открыток к Международному женскому Дню 8 Марта своим бабушкам и мамам,  изготовление открыток  и поделок </w:t>
      </w:r>
      <w:proofErr w:type="gramStart"/>
      <w:r w:rsidR="00B84C3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B84C36">
        <w:rPr>
          <w:rFonts w:ascii="Times New Roman" w:hAnsi="Times New Roman" w:cs="Times New Roman"/>
          <w:sz w:val="24"/>
          <w:szCs w:val="24"/>
        </w:rPr>
        <w:t xml:space="preserve"> Дню Защитника Отечества папам, дедушкам, а также изготовление поделок и открыток к Дню Победы ветеранам.</w:t>
      </w:r>
    </w:p>
    <w:p w:rsidR="00155FC0" w:rsidRPr="008070D2" w:rsidRDefault="00155FC0" w:rsidP="00F5319E">
      <w:pPr>
        <w:ind w:left="851"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0D2">
        <w:rPr>
          <w:rFonts w:ascii="Times New Roman" w:hAnsi="Times New Roman" w:cs="Times New Roman"/>
          <w:b/>
          <w:sz w:val="24"/>
          <w:szCs w:val="24"/>
        </w:rPr>
        <w:t>1.3. Требования к планируемым результатам освоения  Программы воспитания.</w:t>
      </w:r>
    </w:p>
    <w:p w:rsidR="00155FC0" w:rsidRPr="008070D2" w:rsidRDefault="00155FC0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8070D2">
        <w:rPr>
          <w:rFonts w:ascii="Times New Roman" w:hAnsi="Times New Roman" w:cs="Times New Roman"/>
          <w:sz w:val="24"/>
          <w:szCs w:val="24"/>
        </w:rPr>
        <w:t xml:space="preserve"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 </w:t>
      </w:r>
    </w:p>
    <w:p w:rsidR="00155FC0" w:rsidRPr="008070D2" w:rsidRDefault="00155FC0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8070D2">
        <w:rPr>
          <w:rFonts w:ascii="Times New Roman" w:hAnsi="Times New Roman" w:cs="Times New Roman"/>
          <w:sz w:val="24"/>
          <w:szCs w:val="24"/>
        </w:rPr>
        <w:t xml:space="preserve">На уровне </w:t>
      </w:r>
      <w:proofErr w:type="gramStart"/>
      <w:r w:rsidRPr="008070D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070D2">
        <w:rPr>
          <w:rFonts w:ascii="Times New Roman" w:hAnsi="Times New Roman" w:cs="Times New Roman"/>
          <w:sz w:val="24"/>
          <w:szCs w:val="24"/>
        </w:rPr>
        <w:t xml:space="preserve"> не осуществляется </w:t>
      </w:r>
      <w:proofErr w:type="gramStart"/>
      <w:r w:rsidRPr="008070D2">
        <w:rPr>
          <w:rFonts w:ascii="Times New Roman" w:hAnsi="Times New Roman" w:cs="Times New Roman"/>
          <w:sz w:val="24"/>
          <w:szCs w:val="24"/>
        </w:rPr>
        <w:t>оценка</w:t>
      </w:r>
      <w:proofErr w:type="gramEnd"/>
      <w:r w:rsidRPr="008070D2">
        <w:rPr>
          <w:rFonts w:ascii="Times New Roman" w:hAnsi="Times New Roman" w:cs="Times New Roman"/>
          <w:sz w:val="24"/>
          <w:szCs w:val="24"/>
        </w:rPr>
        <w:t xml:space="preserve"> результатов воспитательной работы 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 </w:t>
      </w:r>
    </w:p>
    <w:p w:rsidR="00110093" w:rsidRPr="00C33158" w:rsidRDefault="009603D3" w:rsidP="009603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110093" w:rsidRPr="00C33158">
        <w:rPr>
          <w:rFonts w:ascii="Times New Roman" w:hAnsi="Times New Roman" w:cs="Times New Roman"/>
          <w:b/>
          <w:sz w:val="24"/>
          <w:szCs w:val="24"/>
        </w:rPr>
        <w:t>1.3.1. Целевые ориентиры воспитательной работы для детей младенческого и раннего возраста (до 3 лет).</w:t>
      </w:r>
    </w:p>
    <w:p w:rsidR="00110093" w:rsidRPr="00C33158" w:rsidRDefault="00110093" w:rsidP="001100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158">
        <w:rPr>
          <w:rFonts w:ascii="Times New Roman" w:hAnsi="Times New Roman" w:cs="Times New Roman"/>
          <w:b/>
          <w:sz w:val="24"/>
          <w:szCs w:val="24"/>
        </w:rPr>
        <w:t xml:space="preserve"> Портрет ребенка младенческого и раннего возраста (к 3-м годам).</w:t>
      </w:r>
    </w:p>
    <w:tbl>
      <w:tblPr>
        <w:tblStyle w:val="a3"/>
        <w:tblW w:w="0" w:type="auto"/>
        <w:tblInd w:w="959" w:type="dxa"/>
        <w:tblLook w:val="04A0"/>
      </w:tblPr>
      <w:tblGrid>
        <w:gridCol w:w="2234"/>
        <w:gridCol w:w="2835"/>
        <w:gridCol w:w="7830"/>
      </w:tblGrid>
      <w:tr w:rsidR="00110093" w:rsidTr="00862997">
        <w:tc>
          <w:tcPr>
            <w:tcW w:w="2234" w:type="dxa"/>
          </w:tcPr>
          <w:p w:rsidR="00110093" w:rsidRPr="005B2A33" w:rsidRDefault="00110093" w:rsidP="000F7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3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2835" w:type="dxa"/>
          </w:tcPr>
          <w:p w:rsidR="00110093" w:rsidRPr="005B2A33" w:rsidRDefault="00110093" w:rsidP="000F7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3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7830" w:type="dxa"/>
          </w:tcPr>
          <w:p w:rsidR="00110093" w:rsidRPr="005B2A33" w:rsidRDefault="00110093" w:rsidP="000F7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110093" w:rsidTr="00862997">
        <w:tc>
          <w:tcPr>
            <w:tcW w:w="2234" w:type="dxa"/>
          </w:tcPr>
          <w:p w:rsidR="00110093" w:rsidRPr="005B2A33" w:rsidRDefault="00110093" w:rsidP="000F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3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835" w:type="dxa"/>
          </w:tcPr>
          <w:p w:rsidR="00110093" w:rsidRPr="005B2A33" w:rsidRDefault="00110093" w:rsidP="000F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3">
              <w:rPr>
                <w:rFonts w:ascii="Times New Roman" w:hAnsi="Times New Roman" w:cs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7830" w:type="dxa"/>
          </w:tcPr>
          <w:p w:rsidR="00110093" w:rsidRPr="005B2A33" w:rsidRDefault="00110093" w:rsidP="000F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2A33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5B2A33">
              <w:rPr>
                <w:rFonts w:ascii="Times New Roman" w:hAnsi="Times New Roman" w:cs="Times New Roman"/>
                <w:sz w:val="24"/>
                <w:szCs w:val="24"/>
              </w:rPr>
              <w:t xml:space="preserve"> привязанность, любовь к семье, близким, окружающему миру.</w:t>
            </w:r>
          </w:p>
        </w:tc>
      </w:tr>
      <w:tr w:rsidR="00110093" w:rsidTr="00862997">
        <w:tc>
          <w:tcPr>
            <w:tcW w:w="2234" w:type="dxa"/>
          </w:tcPr>
          <w:p w:rsidR="00110093" w:rsidRPr="005B2A33" w:rsidRDefault="00110093" w:rsidP="000F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3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835" w:type="dxa"/>
          </w:tcPr>
          <w:p w:rsidR="00110093" w:rsidRPr="005B2A33" w:rsidRDefault="00110093" w:rsidP="000F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3">
              <w:rPr>
                <w:rFonts w:ascii="Times New Roman" w:hAnsi="Times New Roman" w:cs="Times New Roman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7830" w:type="dxa"/>
          </w:tcPr>
          <w:p w:rsidR="00110093" w:rsidRPr="005B2A33" w:rsidRDefault="00110093" w:rsidP="000F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2A33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5B2A33">
              <w:rPr>
                <w:rFonts w:ascii="Times New Roman" w:hAnsi="Times New Roman" w:cs="Times New Roman"/>
                <w:sz w:val="24"/>
                <w:szCs w:val="24"/>
              </w:rPr>
              <w:t xml:space="preserve"> понять и принять, что такое «хорошо» и «плохо».</w:t>
            </w:r>
          </w:p>
          <w:p w:rsidR="00110093" w:rsidRPr="005B2A33" w:rsidRDefault="00110093" w:rsidP="000F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3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другим детям и способный бесконфликтно играть рядом с ними.</w:t>
            </w:r>
          </w:p>
          <w:p w:rsidR="00110093" w:rsidRPr="005B2A33" w:rsidRDefault="00110093" w:rsidP="000F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3">
              <w:rPr>
                <w:rFonts w:ascii="Times New Roman" w:hAnsi="Times New Roman" w:cs="Times New Roman"/>
                <w:sz w:val="24"/>
                <w:szCs w:val="24"/>
              </w:rPr>
              <w:t>Проявляющий позицию «Я сам!».</w:t>
            </w:r>
          </w:p>
          <w:p w:rsidR="00110093" w:rsidRPr="005B2A33" w:rsidRDefault="00110093" w:rsidP="000F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2A33">
              <w:rPr>
                <w:rFonts w:ascii="Times New Roman" w:hAnsi="Times New Roman" w:cs="Times New Roman"/>
                <w:sz w:val="24"/>
                <w:szCs w:val="24"/>
              </w:rPr>
              <w:t>Доброжелательный</w:t>
            </w:r>
            <w:proofErr w:type="gramEnd"/>
            <w:r w:rsidRPr="005B2A33">
              <w:rPr>
                <w:rFonts w:ascii="Times New Roman" w:hAnsi="Times New Roman" w:cs="Times New Roman"/>
                <w:sz w:val="24"/>
                <w:szCs w:val="24"/>
              </w:rPr>
              <w:t>, проявляющий сочувствие, доброту.</w:t>
            </w:r>
          </w:p>
          <w:p w:rsidR="00110093" w:rsidRPr="005B2A33" w:rsidRDefault="00110093" w:rsidP="000F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2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Испытывающий</w:t>
            </w:r>
            <w:proofErr w:type="gramEnd"/>
            <w:r w:rsidRPr="005B2A33">
              <w:rPr>
                <w:rFonts w:ascii="Times New Roman" w:hAnsi="Times New Roman" w:cs="Times New Roman"/>
                <w:sz w:val="24"/>
                <w:szCs w:val="24"/>
              </w:rPr>
              <w:t xml:space="preserve"> чувство удовольствия в случае одобрения и чувство огорчения в случае неодобрения со стороны взрослых.</w:t>
            </w:r>
          </w:p>
          <w:p w:rsidR="00110093" w:rsidRPr="005B2A33" w:rsidRDefault="00110093" w:rsidP="000F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2A33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5B2A33">
              <w:rPr>
                <w:rFonts w:ascii="Times New Roman" w:hAnsi="Times New Roman" w:cs="Times New Roman"/>
                <w:sz w:val="24"/>
                <w:szCs w:val="24"/>
              </w:rPr>
              <w:t xml:space="preserve"> к самостоятельным (свободным) активным действиям в общении. </w:t>
            </w:r>
            <w:proofErr w:type="gramStart"/>
            <w:r w:rsidRPr="005B2A33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5B2A33">
              <w:rPr>
                <w:rFonts w:ascii="Times New Roman" w:hAnsi="Times New Roman" w:cs="Times New Roman"/>
                <w:sz w:val="24"/>
                <w:szCs w:val="24"/>
              </w:rPr>
              <w:t xml:space="preserve"> общаться с другими людьми в общении. </w:t>
            </w:r>
            <w:proofErr w:type="gramStart"/>
            <w:r w:rsidRPr="005B2A33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5B2A33">
              <w:rPr>
                <w:rFonts w:ascii="Times New Roman" w:hAnsi="Times New Roman" w:cs="Times New Roman"/>
                <w:sz w:val="24"/>
                <w:szCs w:val="24"/>
              </w:rPr>
              <w:t xml:space="preserve"> общаться с другими людьми с помощью вербальных и невербальных средств общения.</w:t>
            </w:r>
          </w:p>
        </w:tc>
      </w:tr>
      <w:tr w:rsidR="00110093" w:rsidTr="00862997">
        <w:trPr>
          <w:trHeight w:val="527"/>
        </w:trPr>
        <w:tc>
          <w:tcPr>
            <w:tcW w:w="2234" w:type="dxa"/>
          </w:tcPr>
          <w:p w:rsidR="00110093" w:rsidRPr="005B2A33" w:rsidRDefault="00110093" w:rsidP="000F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</w:t>
            </w:r>
          </w:p>
        </w:tc>
        <w:tc>
          <w:tcPr>
            <w:tcW w:w="2835" w:type="dxa"/>
          </w:tcPr>
          <w:p w:rsidR="00110093" w:rsidRPr="005B2A33" w:rsidRDefault="00110093" w:rsidP="000F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3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7830" w:type="dxa"/>
          </w:tcPr>
          <w:p w:rsidR="00110093" w:rsidRPr="005B2A33" w:rsidRDefault="00110093" w:rsidP="000F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3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окружающему миру и активность в поведении и деятельности.</w:t>
            </w:r>
          </w:p>
        </w:tc>
      </w:tr>
      <w:tr w:rsidR="00110093" w:rsidTr="00862997">
        <w:tc>
          <w:tcPr>
            <w:tcW w:w="2234" w:type="dxa"/>
          </w:tcPr>
          <w:p w:rsidR="00110093" w:rsidRPr="005B2A33" w:rsidRDefault="00110093" w:rsidP="000F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3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835" w:type="dxa"/>
          </w:tcPr>
          <w:p w:rsidR="00110093" w:rsidRPr="005B2A33" w:rsidRDefault="00110093" w:rsidP="000F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3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7830" w:type="dxa"/>
          </w:tcPr>
          <w:p w:rsidR="00110093" w:rsidRPr="005B2A33" w:rsidRDefault="00110093" w:rsidP="000F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2A33">
              <w:rPr>
                <w:rFonts w:ascii="Times New Roman" w:hAnsi="Times New Roman" w:cs="Times New Roman"/>
                <w:sz w:val="24"/>
                <w:szCs w:val="24"/>
              </w:rPr>
              <w:t>Выполняющий</w:t>
            </w:r>
            <w:proofErr w:type="gramEnd"/>
            <w:r w:rsidRPr="005B2A33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по самообслуживанию: моет руки, самостоятельно ест, ложится спать и т.д.</w:t>
            </w:r>
          </w:p>
        </w:tc>
      </w:tr>
      <w:tr w:rsidR="00110093" w:rsidTr="00862997">
        <w:tc>
          <w:tcPr>
            <w:tcW w:w="2234" w:type="dxa"/>
          </w:tcPr>
          <w:p w:rsidR="00110093" w:rsidRPr="005B2A33" w:rsidRDefault="00110093" w:rsidP="000F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3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835" w:type="dxa"/>
          </w:tcPr>
          <w:p w:rsidR="00110093" w:rsidRPr="005B2A33" w:rsidRDefault="00110093" w:rsidP="000F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3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7830" w:type="dxa"/>
          </w:tcPr>
          <w:p w:rsidR="00110093" w:rsidRPr="005B2A33" w:rsidRDefault="00110093" w:rsidP="000F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3">
              <w:rPr>
                <w:rFonts w:ascii="Times New Roman" w:hAnsi="Times New Roman" w:cs="Times New Roman"/>
                <w:sz w:val="24"/>
                <w:szCs w:val="24"/>
              </w:rPr>
              <w:t>Поддерживающий элементарный порядок в окружающей обстановке.</w:t>
            </w:r>
          </w:p>
          <w:p w:rsidR="00110093" w:rsidRPr="005B2A33" w:rsidRDefault="00110093" w:rsidP="000F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2A33">
              <w:rPr>
                <w:rFonts w:ascii="Times New Roman" w:hAnsi="Times New Roman" w:cs="Times New Roman"/>
                <w:sz w:val="24"/>
                <w:szCs w:val="24"/>
              </w:rPr>
              <w:t>Стремящийся</w:t>
            </w:r>
            <w:proofErr w:type="gramEnd"/>
            <w:r w:rsidRPr="005B2A33">
              <w:rPr>
                <w:rFonts w:ascii="Times New Roman" w:hAnsi="Times New Roman" w:cs="Times New Roman"/>
                <w:sz w:val="24"/>
                <w:szCs w:val="24"/>
              </w:rPr>
              <w:t xml:space="preserve"> помогать взрослому в доступных действиях.</w:t>
            </w:r>
          </w:p>
          <w:p w:rsidR="00110093" w:rsidRPr="005B2A33" w:rsidRDefault="00110093" w:rsidP="000F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2A33">
              <w:rPr>
                <w:rFonts w:ascii="Times New Roman" w:hAnsi="Times New Roman" w:cs="Times New Roman"/>
                <w:sz w:val="24"/>
                <w:szCs w:val="24"/>
              </w:rPr>
              <w:t>Стремящийся</w:t>
            </w:r>
            <w:proofErr w:type="gramEnd"/>
            <w:r w:rsidRPr="005B2A33">
              <w:rPr>
                <w:rFonts w:ascii="Times New Roman" w:hAnsi="Times New Roman" w:cs="Times New Roman"/>
                <w:sz w:val="24"/>
                <w:szCs w:val="24"/>
              </w:rPr>
              <w:t xml:space="preserve"> к самостоятельности в самообслуживании, в быту, в игре, в продуктивных видах деятельности.</w:t>
            </w:r>
          </w:p>
        </w:tc>
      </w:tr>
      <w:tr w:rsidR="00110093" w:rsidTr="00862997">
        <w:tc>
          <w:tcPr>
            <w:tcW w:w="2234" w:type="dxa"/>
          </w:tcPr>
          <w:p w:rsidR="00110093" w:rsidRPr="005B2A33" w:rsidRDefault="00110093" w:rsidP="000F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3"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</w:p>
        </w:tc>
        <w:tc>
          <w:tcPr>
            <w:tcW w:w="2835" w:type="dxa"/>
          </w:tcPr>
          <w:p w:rsidR="00110093" w:rsidRPr="005B2A33" w:rsidRDefault="00110093" w:rsidP="000F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3">
              <w:rPr>
                <w:rFonts w:ascii="Times New Roman" w:hAnsi="Times New Roman" w:cs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7830" w:type="dxa"/>
          </w:tcPr>
          <w:p w:rsidR="00110093" w:rsidRPr="005B2A33" w:rsidRDefault="00110093" w:rsidP="000F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2A33">
              <w:rPr>
                <w:rFonts w:ascii="Times New Roman" w:hAnsi="Times New Roman" w:cs="Times New Roman"/>
                <w:sz w:val="24"/>
                <w:szCs w:val="24"/>
              </w:rPr>
              <w:t>Эмоционально-отзывчивый</w:t>
            </w:r>
            <w:proofErr w:type="gramEnd"/>
            <w:r w:rsidRPr="005B2A33">
              <w:rPr>
                <w:rFonts w:ascii="Times New Roman" w:hAnsi="Times New Roman" w:cs="Times New Roman"/>
                <w:sz w:val="24"/>
                <w:szCs w:val="24"/>
              </w:rPr>
              <w:t xml:space="preserve"> к красоте.</w:t>
            </w:r>
          </w:p>
          <w:p w:rsidR="00110093" w:rsidRPr="005B2A33" w:rsidRDefault="00110093" w:rsidP="000F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3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и желание заниматься продуктивными видами деятельности.</w:t>
            </w:r>
          </w:p>
        </w:tc>
      </w:tr>
    </w:tbl>
    <w:p w:rsidR="00110093" w:rsidRDefault="00110093" w:rsidP="00110093">
      <w:pPr>
        <w:rPr>
          <w:rFonts w:ascii="Times New Roman" w:hAnsi="Times New Roman" w:cs="Times New Roman"/>
          <w:b/>
          <w:sz w:val="24"/>
          <w:szCs w:val="24"/>
        </w:rPr>
      </w:pPr>
    </w:p>
    <w:p w:rsidR="00110093" w:rsidRDefault="00110093" w:rsidP="001100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F85" w:rsidRDefault="00A53F85" w:rsidP="00507D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F85" w:rsidRDefault="00A53F85" w:rsidP="00507D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681" w:rsidRPr="00507D3E" w:rsidRDefault="005B2A33" w:rsidP="00507D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D3E">
        <w:rPr>
          <w:rFonts w:ascii="Times New Roman" w:hAnsi="Times New Roman" w:cs="Times New Roman"/>
          <w:b/>
          <w:sz w:val="24"/>
          <w:szCs w:val="24"/>
        </w:rPr>
        <w:t>1.3.2. Целевые ориентиры воспитательной работы для детей дошкольного возраста   (до 8 лет)</w:t>
      </w:r>
    </w:p>
    <w:p w:rsidR="005B2A33" w:rsidRPr="00D322A4" w:rsidRDefault="005B2A33" w:rsidP="005B2A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2A4">
        <w:rPr>
          <w:rFonts w:ascii="Times New Roman" w:hAnsi="Times New Roman" w:cs="Times New Roman"/>
          <w:b/>
          <w:sz w:val="24"/>
          <w:szCs w:val="24"/>
        </w:rPr>
        <w:t>Портрет р</w:t>
      </w:r>
      <w:r w:rsidR="00B272D0" w:rsidRPr="00D322A4">
        <w:rPr>
          <w:rFonts w:ascii="Times New Roman" w:hAnsi="Times New Roman" w:cs="Times New Roman"/>
          <w:b/>
          <w:sz w:val="24"/>
          <w:szCs w:val="24"/>
        </w:rPr>
        <w:t>ебёнка дошкольного возраста (к 7</w:t>
      </w:r>
      <w:r w:rsidRPr="00D322A4">
        <w:rPr>
          <w:rFonts w:ascii="Times New Roman" w:hAnsi="Times New Roman" w:cs="Times New Roman"/>
          <w:b/>
          <w:sz w:val="24"/>
          <w:szCs w:val="24"/>
        </w:rPr>
        <w:t>-ми годам)</w:t>
      </w:r>
    </w:p>
    <w:tbl>
      <w:tblPr>
        <w:tblStyle w:val="a3"/>
        <w:tblW w:w="0" w:type="auto"/>
        <w:tblInd w:w="959" w:type="dxa"/>
        <w:tblLook w:val="04A0"/>
      </w:tblPr>
      <w:tblGrid>
        <w:gridCol w:w="2234"/>
        <w:gridCol w:w="2835"/>
        <w:gridCol w:w="7830"/>
      </w:tblGrid>
      <w:tr w:rsidR="008070D2" w:rsidTr="00862997">
        <w:tc>
          <w:tcPr>
            <w:tcW w:w="2234" w:type="dxa"/>
          </w:tcPr>
          <w:p w:rsidR="008070D2" w:rsidRDefault="008070D2" w:rsidP="0080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3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2835" w:type="dxa"/>
          </w:tcPr>
          <w:p w:rsidR="008070D2" w:rsidRDefault="008070D2" w:rsidP="0080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3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7830" w:type="dxa"/>
          </w:tcPr>
          <w:p w:rsidR="008070D2" w:rsidRDefault="008070D2" w:rsidP="0080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8070D2" w:rsidTr="00862997">
        <w:tc>
          <w:tcPr>
            <w:tcW w:w="2234" w:type="dxa"/>
          </w:tcPr>
          <w:p w:rsidR="008070D2" w:rsidRDefault="008070D2" w:rsidP="0080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3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835" w:type="dxa"/>
          </w:tcPr>
          <w:p w:rsidR="008070D2" w:rsidRDefault="008070D2" w:rsidP="0080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3">
              <w:rPr>
                <w:rFonts w:ascii="Times New Roman" w:hAnsi="Times New Roman" w:cs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7830" w:type="dxa"/>
          </w:tcPr>
          <w:p w:rsidR="008070D2" w:rsidRPr="008070D2" w:rsidRDefault="008070D2" w:rsidP="0080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70D2">
              <w:rPr>
                <w:rFonts w:ascii="Times New Roman" w:hAnsi="Times New Roman" w:cs="Times New Roman"/>
                <w:sz w:val="24"/>
                <w:szCs w:val="24"/>
              </w:rPr>
              <w:t>Любящий</w:t>
            </w:r>
            <w:proofErr w:type="gramEnd"/>
            <w:r w:rsidRPr="008070D2">
              <w:rPr>
                <w:rFonts w:ascii="Times New Roman" w:hAnsi="Times New Roman" w:cs="Times New Roman"/>
                <w:sz w:val="24"/>
                <w:szCs w:val="24"/>
              </w:rPr>
              <w:t xml:space="preserve"> свою малую родину и имеющий представление о своей стране, испытывающий чувство привязанности к родному дому, семье, близким людям.</w:t>
            </w:r>
          </w:p>
        </w:tc>
      </w:tr>
      <w:tr w:rsidR="008070D2" w:rsidTr="00862997">
        <w:tc>
          <w:tcPr>
            <w:tcW w:w="2234" w:type="dxa"/>
          </w:tcPr>
          <w:p w:rsidR="008070D2" w:rsidRDefault="008070D2" w:rsidP="0080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3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835" w:type="dxa"/>
          </w:tcPr>
          <w:p w:rsidR="008070D2" w:rsidRDefault="008070D2" w:rsidP="0080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3">
              <w:rPr>
                <w:rFonts w:ascii="Times New Roman" w:hAnsi="Times New Roman" w:cs="Times New Roman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7830" w:type="dxa"/>
          </w:tcPr>
          <w:p w:rsidR="008070D2" w:rsidRPr="008070D2" w:rsidRDefault="008070D2" w:rsidP="0080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70D2">
              <w:rPr>
                <w:rFonts w:ascii="Times New Roman" w:hAnsi="Times New Roman" w:cs="Times New Roman"/>
                <w:sz w:val="24"/>
                <w:szCs w:val="24"/>
              </w:rPr>
              <w:t>Различающий</w:t>
            </w:r>
            <w:proofErr w:type="gramEnd"/>
            <w:r w:rsidRPr="008070D2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проявления добра и зла, принимающий и уважающий ценности семьи и общества, правдивый, искренний, </w:t>
            </w:r>
            <w:r w:rsidRPr="00807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 </w:t>
            </w:r>
            <w:proofErr w:type="gramStart"/>
            <w:r w:rsidRPr="008070D2">
              <w:rPr>
                <w:rFonts w:ascii="Times New Roman" w:hAnsi="Times New Roman" w:cs="Times New Roman"/>
                <w:sz w:val="24"/>
                <w:szCs w:val="24"/>
              </w:rPr>
              <w:t>Освоивший</w:t>
            </w:r>
            <w:proofErr w:type="gramEnd"/>
            <w:r w:rsidRPr="008070D2">
              <w:rPr>
                <w:rFonts w:ascii="Times New Roman" w:hAnsi="Times New Roman" w:cs="Times New Roman"/>
                <w:sz w:val="24"/>
                <w:szCs w:val="24"/>
              </w:rPr>
              <w:t xml:space="preserve"> основы речевой культуры. </w:t>
            </w:r>
            <w:proofErr w:type="gramStart"/>
            <w:r w:rsidRPr="008070D2">
              <w:rPr>
                <w:rFonts w:ascii="Times New Roman" w:hAnsi="Times New Roman" w:cs="Times New Roman"/>
                <w:sz w:val="24"/>
                <w:szCs w:val="24"/>
              </w:rPr>
              <w:t>Дружелюбный</w:t>
            </w:r>
            <w:proofErr w:type="gramEnd"/>
            <w:r w:rsidRPr="008070D2">
              <w:rPr>
                <w:rFonts w:ascii="Times New Roman" w:hAnsi="Times New Roman" w:cs="Times New Roman"/>
                <w:sz w:val="24"/>
                <w:szCs w:val="24"/>
              </w:rPr>
              <w:t xml:space="preserve"> и доброжелательный, умеющий слушать и слышать собеседника, способный взаимодействовать со взрос</w:t>
            </w:r>
          </w:p>
        </w:tc>
      </w:tr>
      <w:tr w:rsidR="008070D2" w:rsidTr="00862997">
        <w:tc>
          <w:tcPr>
            <w:tcW w:w="2234" w:type="dxa"/>
          </w:tcPr>
          <w:p w:rsidR="008070D2" w:rsidRDefault="008070D2" w:rsidP="0080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</w:t>
            </w:r>
          </w:p>
        </w:tc>
        <w:tc>
          <w:tcPr>
            <w:tcW w:w="2835" w:type="dxa"/>
          </w:tcPr>
          <w:p w:rsidR="008070D2" w:rsidRDefault="008070D2" w:rsidP="0080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7830" w:type="dxa"/>
          </w:tcPr>
          <w:p w:rsidR="008070D2" w:rsidRPr="008070D2" w:rsidRDefault="008070D2" w:rsidP="0080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70D2">
              <w:rPr>
                <w:rFonts w:ascii="Times New Roman" w:hAnsi="Times New Roman" w:cs="Times New Roman"/>
                <w:sz w:val="24"/>
                <w:szCs w:val="24"/>
              </w:rPr>
              <w:t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самообслуживании, обладающий первичной картиной мира на основе традиционных ценностей российского общества.</w:t>
            </w:r>
            <w:proofErr w:type="gramEnd"/>
          </w:p>
        </w:tc>
      </w:tr>
      <w:tr w:rsidR="008070D2" w:rsidTr="00862997">
        <w:tc>
          <w:tcPr>
            <w:tcW w:w="2234" w:type="dxa"/>
          </w:tcPr>
          <w:p w:rsidR="008070D2" w:rsidRDefault="008070D2" w:rsidP="0080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3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835" w:type="dxa"/>
          </w:tcPr>
          <w:p w:rsidR="008070D2" w:rsidRDefault="008070D2" w:rsidP="0080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7830" w:type="dxa"/>
          </w:tcPr>
          <w:p w:rsidR="008070D2" w:rsidRPr="008070D2" w:rsidRDefault="008070D2" w:rsidP="0080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70D2">
              <w:rPr>
                <w:rFonts w:ascii="Times New Roman" w:hAnsi="Times New Roman" w:cs="Times New Roman"/>
                <w:sz w:val="24"/>
                <w:szCs w:val="24"/>
              </w:rPr>
              <w:t>Владеющий основными навыками личной и общественной гигиены, стремящийся соблюдать правила безопасного поведения в быту, социуме (в том числе в цифровой среде), природе.</w:t>
            </w:r>
            <w:proofErr w:type="gramEnd"/>
          </w:p>
        </w:tc>
      </w:tr>
      <w:tr w:rsidR="008070D2" w:rsidTr="00862997">
        <w:tc>
          <w:tcPr>
            <w:tcW w:w="2234" w:type="dxa"/>
          </w:tcPr>
          <w:p w:rsidR="008070D2" w:rsidRDefault="008070D2" w:rsidP="0080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3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835" w:type="dxa"/>
          </w:tcPr>
          <w:p w:rsidR="008070D2" w:rsidRDefault="008070D2" w:rsidP="0080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7830" w:type="dxa"/>
          </w:tcPr>
          <w:p w:rsidR="008070D2" w:rsidRPr="008070D2" w:rsidRDefault="008070D2" w:rsidP="0080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70D2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8070D2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труда в семье и в обществе на основе уважения к людям труда, результатам их деятельности, проявляющий трудолюбие при выполнении поручений и в самостоятельной деятельности.</w:t>
            </w:r>
          </w:p>
        </w:tc>
      </w:tr>
      <w:tr w:rsidR="008070D2" w:rsidTr="00862997">
        <w:tc>
          <w:tcPr>
            <w:tcW w:w="2234" w:type="dxa"/>
          </w:tcPr>
          <w:p w:rsidR="008070D2" w:rsidRPr="005B2A33" w:rsidRDefault="008070D2" w:rsidP="0080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3"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</w:p>
        </w:tc>
        <w:tc>
          <w:tcPr>
            <w:tcW w:w="2835" w:type="dxa"/>
          </w:tcPr>
          <w:p w:rsidR="008070D2" w:rsidRDefault="008070D2" w:rsidP="0080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7830" w:type="dxa"/>
          </w:tcPr>
          <w:p w:rsidR="008070D2" w:rsidRPr="008070D2" w:rsidRDefault="008070D2" w:rsidP="0080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70D2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8070D2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художественно-эстетического вкуса.</w:t>
            </w:r>
          </w:p>
        </w:tc>
      </w:tr>
    </w:tbl>
    <w:p w:rsidR="008070D2" w:rsidRPr="000519FA" w:rsidRDefault="008070D2" w:rsidP="008070D2">
      <w:pPr>
        <w:rPr>
          <w:rFonts w:ascii="Times New Roman" w:hAnsi="Times New Roman" w:cs="Times New Roman"/>
          <w:sz w:val="24"/>
          <w:szCs w:val="24"/>
        </w:rPr>
      </w:pPr>
    </w:p>
    <w:p w:rsidR="00B272D0" w:rsidRPr="000519FA" w:rsidRDefault="00C33158" w:rsidP="00B272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9FA">
        <w:rPr>
          <w:rFonts w:ascii="Times New Roman" w:hAnsi="Times New Roman" w:cs="Times New Roman"/>
          <w:b/>
          <w:sz w:val="24"/>
          <w:szCs w:val="24"/>
        </w:rPr>
        <w:t xml:space="preserve">Раздел II. Содержательный </w:t>
      </w:r>
      <w:r w:rsidR="00F531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72D0" w:rsidRPr="000519FA" w:rsidRDefault="00F5319E" w:rsidP="00B272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9FA">
        <w:rPr>
          <w:rFonts w:ascii="Times New Roman" w:hAnsi="Times New Roman" w:cs="Times New Roman"/>
          <w:b/>
          <w:sz w:val="24"/>
          <w:szCs w:val="24"/>
        </w:rPr>
        <w:t>2.1.</w:t>
      </w:r>
      <w:r w:rsidR="00C33158" w:rsidRPr="000519FA">
        <w:rPr>
          <w:rFonts w:ascii="Times New Roman" w:hAnsi="Times New Roman" w:cs="Times New Roman"/>
          <w:b/>
          <w:sz w:val="24"/>
          <w:szCs w:val="24"/>
        </w:rPr>
        <w:t>Содержание воспитательной работы по направлениям воспитания</w:t>
      </w:r>
    </w:p>
    <w:p w:rsidR="00B272D0" w:rsidRPr="000519FA" w:rsidRDefault="00C33158" w:rsidP="005846BD">
      <w:pPr>
        <w:jc w:val="both"/>
        <w:rPr>
          <w:rFonts w:ascii="Times New Roman" w:hAnsi="Times New Roman" w:cs="Times New Roman"/>
          <w:sz w:val="24"/>
          <w:szCs w:val="24"/>
        </w:rPr>
      </w:pPr>
      <w:r w:rsidRPr="000519FA">
        <w:rPr>
          <w:rFonts w:ascii="Times New Roman" w:hAnsi="Times New Roman" w:cs="Times New Roman"/>
          <w:sz w:val="24"/>
          <w:szCs w:val="24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</w:t>
      </w:r>
      <w:r w:rsidR="00B272D0" w:rsidRPr="000519FA">
        <w:rPr>
          <w:rFonts w:ascii="Times New Roman" w:hAnsi="Times New Roman" w:cs="Times New Roman"/>
          <w:sz w:val="24"/>
          <w:szCs w:val="24"/>
        </w:rPr>
        <w:t xml:space="preserve"> </w:t>
      </w:r>
      <w:r w:rsidRPr="00051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9FA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0519FA">
        <w:rPr>
          <w:rFonts w:ascii="Times New Roman" w:hAnsi="Times New Roman" w:cs="Times New Roman"/>
          <w:sz w:val="24"/>
          <w:szCs w:val="24"/>
        </w:rPr>
        <w:t xml:space="preserve"> ценностей, принятых в обществе правил и норм поведения в интересах человека, семьи, общества: </w:t>
      </w:r>
    </w:p>
    <w:p w:rsidR="00B272D0" w:rsidRPr="000519FA" w:rsidRDefault="00C33158" w:rsidP="005846BD">
      <w:pPr>
        <w:jc w:val="both"/>
        <w:rPr>
          <w:rFonts w:ascii="Times New Roman" w:hAnsi="Times New Roman" w:cs="Times New Roman"/>
          <w:sz w:val="24"/>
          <w:szCs w:val="24"/>
        </w:rPr>
      </w:pPr>
      <w:r w:rsidRPr="000519FA">
        <w:rPr>
          <w:rFonts w:ascii="Times New Roman" w:hAnsi="Times New Roman" w:cs="Times New Roman"/>
          <w:sz w:val="24"/>
          <w:szCs w:val="24"/>
        </w:rPr>
        <w:sym w:font="Symbol" w:char="F02D"/>
      </w:r>
      <w:r w:rsidRPr="000519FA">
        <w:rPr>
          <w:rFonts w:ascii="Times New Roman" w:hAnsi="Times New Roman" w:cs="Times New Roman"/>
          <w:sz w:val="24"/>
          <w:szCs w:val="24"/>
        </w:rPr>
        <w:t xml:space="preserve"> социально-коммуникативное развитие; </w:t>
      </w:r>
    </w:p>
    <w:p w:rsidR="00B272D0" w:rsidRPr="000519FA" w:rsidRDefault="00F5319E" w:rsidP="00584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158" w:rsidRPr="000519FA">
        <w:rPr>
          <w:rFonts w:ascii="Times New Roman" w:hAnsi="Times New Roman" w:cs="Times New Roman"/>
          <w:sz w:val="24"/>
          <w:szCs w:val="24"/>
        </w:rPr>
        <w:t xml:space="preserve"> </w:t>
      </w:r>
      <w:r w:rsidR="00C33158" w:rsidRPr="000519FA">
        <w:rPr>
          <w:rFonts w:ascii="Times New Roman" w:hAnsi="Times New Roman" w:cs="Times New Roman"/>
          <w:sz w:val="24"/>
          <w:szCs w:val="24"/>
        </w:rPr>
        <w:sym w:font="Symbol" w:char="F02D"/>
      </w:r>
      <w:r w:rsidR="00C33158" w:rsidRPr="000519FA">
        <w:rPr>
          <w:rFonts w:ascii="Times New Roman" w:hAnsi="Times New Roman" w:cs="Times New Roman"/>
          <w:sz w:val="24"/>
          <w:szCs w:val="24"/>
        </w:rPr>
        <w:t xml:space="preserve"> познавательное развитие; </w:t>
      </w:r>
    </w:p>
    <w:p w:rsidR="00B272D0" w:rsidRPr="000519FA" w:rsidRDefault="00C33158" w:rsidP="005846BD">
      <w:pPr>
        <w:jc w:val="both"/>
        <w:rPr>
          <w:rFonts w:ascii="Times New Roman" w:hAnsi="Times New Roman" w:cs="Times New Roman"/>
          <w:sz w:val="24"/>
          <w:szCs w:val="24"/>
        </w:rPr>
      </w:pPr>
      <w:r w:rsidRPr="000519FA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0519FA">
        <w:rPr>
          <w:rFonts w:ascii="Times New Roman" w:hAnsi="Times New Roman" w:cs="Times New Roman"/>
          <w:sz w:val="24"/>
          <w:szCs w:val="24"/>
        </w:rPr>
        <w:t xml:space="preserve"> речевое развитие; </w:t>
      </w:r>
    </w:p>
    <w:p w:rsidR="00B272D0" w:rsidRPr="000519FA" w:rsidRDefault="00C33158" w:rsidP="005846BD">
      <w:pPr>
        <w:jc w:val="both"/>
        <w:rPr>
          <w:rFonts w:ascii="Times New Roman" w:hAnsi="Times New Roman" w:cs="Times New Roman"/>
          <w:sz w:val="24"/>
          <w:szCs w:val="24"/>
        </w:rPr>
      </w:pPr>
      <w:r w:rsidRPr="000519FA">
        <w:rPr>
          <w:rFonts w:ascii="Times New Roman" w:hAnsi="Times New Roman" w:cs="Times New Roman"/>
          <w:sz w:val="24"/>
          <w:szCs w:val="24"/>
        </w:rPr>
        <w:sym w:font="Symbol" w:char="F02D"/>
      </w:r>
      <w:r w:rsidRPr="000519FA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развитие; </w:t>
      </w:r>
    </w:p>
    <w:p w:rsidR="00B272D0" w:rsidRPr="000519FA" w:rsidRDefault="00C33158" w:rsidP="005846BD">
      <w:pPr>
        <w:jc w:val="both"/>
        <w:rPr>
          <w:rFonts w:ascii="Times New Roman" w:hAnsi="Times New Roman" w:cs="Times New Roman"/>
          <w:sz w:val="24"/>
          <w:szCs w:val="24"/>
        </w:rPr>
      </w:pPr>
      <w:r w:rsidRPr="000519FA">
        <w:rPr>
          <w:rFonts w:ascii="Times New Roman" w:hAnsi="Times New Roman" w:cs="Times New Roman"/>
          <w:sz w:val="24"/>
          <w:szCs w:val="24"/>
        </w:rPr>
        <w:sym w:font="Symbol" w:char="F02D"/>
      </w:r>
      <w:r w:rsidRPr="000519FA">
        <w:rPr>
          <w:rFonts w:ascii="Times New Roman" w:hAnsi="Times New Roman" w:cs="Times New Roman"/>
          <w:sz w:val="24"/>
          <w:szCs w:val="24"/>
        </w:rPr>
        <w:t xml:space="preserve"> физическое развитие</w:t>
      </w:r>
    </w:p>
    <w:p w:rsidR="00B272D0" w:rsidRPr="000519FA" w:rsidRDefault="00C33158" w:rsidP="005846BD">
      <w:pPr>
        <w:jc w:val="both"/>
        <w:rPr>
          <w:rFonts w:ascii="Times New Roman" w:hAnsi="Times New Roman" w:cs="Times New Roman"/>
          <w:sz w:val="24"/>
          <w:szCs w:val="24"/>
        </w:rPr>
      </w:pPr>
      <w:r w:rsidRPr="000519FA">
        <w:rPr>
          <w:rFonts w:ascii="Times New Roman" w:hAnsi="Times New Roman" w:cs="Times New Roman"/>
          <w:sz w:val="24"/>
          <w:szCs w:val="24"/>
        </w:rPr>
        <w:t xml:space="preserve">В пояснительной записке ценности воспитания соотнесены с направлениями воспитательной работы. 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На их основе определяются региональный и муниципальный компоненты. </w:t>
      </w:r>
    </w:p>
    <w:p w:rsidR="00B272D0" w:rsidRPr="000519FA" w:rsidRDefault="00C33158" w:rsidP="005846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9FA">
        <w:rPr>
          <w:rFonts w:ascii="Times New Roman" w:hAnsi="Times New Roman" w:cs="Times New Roman"/>
          <w:b/>
          <w:sz w:val="24"/>
          <w:szCs w:val="24"/>
        </w:rPr>
        <w:t>2.1.1. Патриотическое направление воспитания</w:t>
      </w:r>
    </w:p>
    <w:p w:rsidR="00B272D0" w:rsidRPr="000519FA" w:rsidRDefault="00C33158" w:rsidP="005846BD">
      <w:pPr>
        <w:jc w:val="both"/>
        <w:rPr>
          <w:rFonts w:ascii="Times New Roman" w:hAnsi="Times New Roman" w:cs="Times New Roman"/>
          <w:sz w:val="24"/>
          <w:szCs w:val="24"/>
        </w:rPr>
      </w:pPr>
      <w:r w:rsidRPr="000519FA">
        <w:rPr>
          <w:rFonts w:ascii="Times New Roman" w:hAnsi="Times New Roman" w:cs="Times New Roman"/>
          <w:sz w:val="24"/>
          <w:szCs w:val="24"/>
        </w:rPr>
        <w:t xml:space="preserve">Ценности Родина и природа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 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 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 </w:t>
      </w:r>
    </w:p>
    <w:p w:rsidR="00B272D0" w:rsidRPr="000519FA" w:rsidRDefault="00C33158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0519FA">
        <w:rPr>
          <w:rFonts w:ascii="Times New Roman" w:hAnsi="Times New Roman" w:cs="Times New Roman"/>
          <w:sz w:val="24"/>
          <w:szCs w:val="24"/>
        </w:rPr>
        <w:sym w:font="Symbol" w:char="F02D"/>
      </w:r>
      <w:r w:rsidRPr="00051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9FA">
        <w:rPr>
          <w:rFonts w:ascii="Times New Roman" w:hAnsi="Times New Roman" w:cs="Times New Roman"/>
          <w:sz w:val="24"/>
          <w:szCs w:val="24"/>
        </w:rPr>
        <w:t>когнитивно-смысловой</w:t>
      </w:r>
      <w:proofErr w:type="spellEnd"/>
      <w:r w:rsidRPr="000519F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519FA">
        <w:rPr>
          <w:rFonts w:ascii="Times New Roman" w:hAnsi="Times New Roman" w:cs="Times New Roman"/>
          <w:sz w:val="24"/>
          <w:szCs w:val="24"/>
        </w:rPr>
        <w:t>связанный</w:t>
      </w:r>
      <w:proofErr w:type="gramEnd"/>
      <w:r w:rsidRPr="000519FA">
        <w:rPr>
          <w:rFonts w:ascii="Times New Roman" w:hAnsi="Times New Roman" w:cs="Times New Roman"/>
          <w:sz w:val="24"/>
          <w:szCs w:val="24"/>
        </w:rPr>
        <w:t xml:space="preserve"> со знаниями об истории России, своего края, духовных и культурных традиций и достижений многонационального народа России;</w:t>
      </w:r>
    </w:p>
    <w:p w:rsidR="00B272D0" w:rsidRPr="000519FA" w:rsidRDefault="00C33158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0519FA">
        <w:rPr>
          <w:rFonts w:ascii="Times New Roman" w:hAnsi="Times New Roman" w:cs="Times New Roman"/>
          <w:sz w:val="24"/>
          <w:szCs w:val="24"/>
        </w:rPr>
        <w:t xml:space="preserve"> </w:t>
      </w:r>
      <w:r w:rsidRPr="000519FA">
        <w:rPr>
          <w:rFonts w:ascii="Times New Roman" w:hAnsi="Times New Roman" w:cs="Times New Roman"/>
          <w:sz w:val="24"/>
          <w:szCs w:val="24"/>
        </w:rPr>
        <w:sym w:font="Symbol" w:char="F02D"/>
      </w:r>
      <w:r w:rsidRPr="000519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19FA">
        <w:rPr>
          <w:rFonts w:ascii="Times New Roman" w:hAnsi="Times New Roman" w:cs="Times New Roman"/>
          <w:sz w:val="24"/>
          <w:szCs w:val="24"/>
        </w:rPr>
        <w:t>эмоционально-ценностный</w:t>
      </w:r>
      <w:proofErr w:type="gramEnd"/>
      <w:r w:rsidRPr="000519FA">
        <w:rPr>
          <w:rFonts w:ascii="Times New Roman" w:hAnsi="Times New Roman" w:cs="Times New Roman"/>
          <w:sz w:val="24"/>
          <w:szCs w:val="24"/>
        </w:rPr>
        <w:t xml:space="preserve">, характеризующийся любовью к Родине – России, уважением к своему народу, народу России в целом; </w:t>
      </w:r>
    </w:p>
    <w:p w:rsidR="00B272D0" w:rsidRPr="000519FA" w:rsidRDefault="00C33158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0519FA">
        <w:rPr>
          <w:rFonts w:ascii="Times New Roman" w:hAnsi="Times New Roman" w:cs="Times New Roman"/>
          <w:sz w:val="24"/>
          <w:szCs w:val="24"/>
        </w:rPr>
        <w:sym w:font="Symbol" w:char="F02D"/>
      </w:r>
      <w:r w:rsidRPr="00051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9FA">
        <w:rPr>
          <w:rFonts w:ascii="Times New Roman" w:hAnsi="Times New Roman" w:cs="Times New Roman"/>
          <w:sz w:val="24"/>
          <w:szCs w:val="24"/>
        </w:rPr>
        <w:t>регуляторно-волевой</w:t>
      </w:r>
      <w:proofErr w:type="spellEnd"/>
      <w:r w:rsidRPr="000519F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519FA">
        <w:rPr>
          <w:rFonts w:ascii="Times New Roman" w:hAnsi="Times New Roman" w:cs="Times New Roman"/>
          <w:sz w:val="24"/>
          <w:szCs w:val="24"/>
        </w:rPr>
        <w:t>обеспечивающий</w:t>
      </w:r>
      <w:proofErr w:type="gramEnd"/>
      <w:r w:rsidRPr="000519FA">
        <w:rPr>
          <w:rFonts w:ascii="Times New Roman" w:hAnsi="Times New Roman" w:cs="Times New Roman"/>
          <w:sz w:val="24"/>
          <w:szCs w:val="24"/>
        </w:rPr>
        <w:t xml:space="preserve">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B272D0" w:rsidRPr="000519FA" w:rsidRDefault="00C33158" w:rsidP="008109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9FA">
        <w:rPr>
          <w:rFonts w:ascii="Times New Roman" w:hAnsi="Times New Roman" w:cs="Times New Roman"/>
          <w:b/>
          <w:sz w:val="24"/>
          <w:szCs w:val="24"/>
        </w:rPr>
        <w:t>Задачи патриотического воспитания:</w:t>
      </w:r>
    </w:p>
    <w:p w:rsidR="00D322A4" w:rsidRPr="00FF1242" w:rsidRDefault="00C33158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FF1242">
        <w:rPr>
          <w:rFonts w:ascii="Times New Roman" w:hAnsi="Times New Roman" w:cs="Times New Roman"/>
          <w:sz w:val="24"/>
          <w:szCs w:val="24"/>
        </w:rPr>
        <w:t>1) формирование любви к родному краю, родной природе, родному языку, культурному наследию своего народа;</w:t>
      </w:r>
    </w:p>
    <w:p w:rsidR="00D322A4" w:rsidRPr="00FF1242" w:rsidRDefault="00C33158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FF1242">
        <w:rPr>
          <w:rFonts w:ascii="Times New Roman" w:hAnsi="Times New Roman" w:cs="Times New Roman"/>
          <w:sz w:val="24"/>
          <w:szCs w:val="24"/>
        </w:rPr>
        <w:t xml:space="preserve"> 2) воспитание любви, уважения к своим национальным особенностям и чувства собственного достоинства как представителя своего народа; </w:t>
      </w:r>
    </w:p>
    <w:p w:rsidR="00D322A4" w:rsidRPr="00FF1242" w:rsidRDefault="00C33158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FF1242">
        <w:rPr>
          <w:rFonts w:ascii="Times New Roman" w:hAnsi="Times New Roman" w:cs="Times New Roman"/>
          <w:sz w:val="24"/>
          <w:szCs w:val="24"/>
        </w:rPr>
        <w:t>3) 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D322A4" w:rsidRPr="00FF1242" w:rsidRDefault="00C33158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FF1242">
        <w:rPr>
          <w:rFonts w:ascii="Times New Roman" w:hAnsi="Times New Roman" w:cs="Times New Roman"/>
          <w:sz w:val="24"/>
          <w:szCs w:val="24"/>
        </w:rPr>
        <w:lastRenderedPageBreak/>
        <w:t xml:space="preserve"> 4) воспитание любви к родной природе, природе своего края, России, понимания единства природы и людей и бережного ответственного отношения к природе. </w:t>
      </w:r>
    </w:p>
    <w:p w:rsidR="00D322A4" w:rsidRPr="00FF1242" w:rsidRDefault="00C33158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FF1242">
        <w:rPr>
          <w:rFonts w:ascii="Times New Roman" w:hAnsi="Times New Roman" w:cs="Times New Roman"/>
          <w:sz w:val="24"/>
          <w:szCs w:val="24"/>
        </w:rPr>
        <w:t xml:space="preserve">При реализации указанных задач </w:t>
      </w:r>
      <w:r w:rsidR="00B84C36">
        <w:rPr>
          <w:rFonts w:ascii="Times New Roman" w:hAnsi="Times New Roman" w:cs="Times New Roman"/>
          <w:sz w:val="24"/>
          <w:szCs w:val="24"/>
        </w:rPr>
        <w:t xml:space="preserve"> воспитатели детского сада № 18 </w:t>
      </w:r>
      <w:r w:rsidR="00ED4603">
        <w:rPr>
          <w:rFonts w:ascii="Times New Roman" w:hAnsi="Times New Roman" w:cs="Times New Roman"/>
          <w:sz w:val="24"/>
          <w:szCs w:val="24"/>
        </w:rPr>
        <w:t xml:space="preserve"> нацелены </w:t>
      </w:r>
      <w:r w:rsidRPr="00FF1242">
        <w:rPr>
          <w:rFonts w:ascii="Times New Roman" w:hAnsi="Times New Roman" w:cs="Times New Roman"/>
          <w:sz w:val="24"/>
          <w:szCs w:val="24"/>
        </w:rPr>
        <w:t xml:space="preserve"> на нескольких основных направлениях воспитательной работы: </w:t>
      </w:r>
    </w:p>
    <w:p w:rsidR="00D322A4" w:rsidRPr="00FF1242" w:rsidRDefault="00C33158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FF1242">
        <w:rPr>
          <w:rFonts w:ascii="Times New Roman" w:hAnsi="Times New Roman" w:cs="Times New Roman"/>
          <w:sz w:val="24"/>
          <w:szCs w:val="24"/>
        </w:rPr>
        <w:sym w:font="Symbol" w:char="F02D"/>
      </w:r>
      <w:r w:rsidRPr="00FF12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1242">
        <w:rPr>
          <w:rFonts w:ascii="Times New Roman" w:hAnsi="Times New Roman" w:cs="Times New Roman"/>
          <w:sz w:val="24"/>
          <w:szCs w:val="24"/>
        </w:rPr>
        <w:t>ознакомлении</w:t>
      </w:r>
      <w:proofErr w:type="gramEnd"/>
      <w:r w:rsidRPr="00FF1242">
        <w:rPr>
          <w:rFonts w:ascii="Times New Roman" w:hAnsi="Times New Roman" w:cs="Times New Roman"/>
          <w:sz w:val="24"/>
          <w:szCs w:val="24"/>
        </w:rPr>
        <w:t xml:space="preserve"> детей с историей, героями, культурой, традициями России и своего народа; </w:t>
      </w:r>
    </w:p>
    <w:p w:rsidR="00D322A4" w:rsidRPr="00FF1242" w:rsidRDefault="00566AF0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FF1242">
        <w:rPr>
          <w:rFonts w:ascii="Times New Roman" w:hAnsi="Times New Roman" w:cs="Times New Roman"/>
          <w:sz w:val="24"/>
          <w:szCs w:val="24"/>
        </w:rPr>
        <w:t xml:space="preserve"> </w:t>
      </w:r>
      <w:r w:rsidR="00C33158" w:rsidRPr="00FF1242">
        <w:rPr>
          <w:rFonts w:ascii="Times New Roman" w:hAnsi="Times New Roman" w:cs="Times New Roman"/>
          <w:sz w:val="24"/>
          <w:szCs w:val="24"/>
        </w:rPr>
        <w:sym w:font="Symbol" w:char="F02D"/>
      </w:r>
      <w:r w:rsidR="00C33158" w:rsidRPr="00FF12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3158" w:rsidRPr="00FF1242">
        <w:rPr>
          <w:rFonts w:ascii="Times New Roman" w:hAnsi="Times New Roman" w:cs="Times New Roman"/>
          <w:sz w:val="24"/>
          <w:szCs w:val="24"/>
        </w:rPr>
        <w:t>формировании</w:t>
      </w:r>
      <w:proofErr w:type="gramEnd"/>
      <w:r w:rsidR="00C33158" w:rsidRPr="00FF1242">
        <w:rPr>
          <w:rFonts w:ascii="Times New Roman" w:hAnsi="Times New Roman" w:cs="Times New Roman"/>
          <w:sz w:val="24"/>
          <w:szCs w:val="24"/>
        </w:rPr>
        <w:t xml:space="preserve"> правильного и безопасного поведения в природе, осознанного отношения к растениям, животным, к последствиям хозя</w:t>
      </w:r>
      <w:r w:rsidRPr="00FF1242">
        <w:rPr>
          <w:rFonts w:ascii="Times New Roman" w:hAnsi="Times New Roman" w:cs="Times New Roman"/>
          <w:sz w:val="24"/>
          <w:szCs w:val="24"/>
        </w:rPr>
        <w:t>йственной деятельности человека;</w:t>
      </w:r>
      <w:r w:rsidR="00C33158" w:rsidRPr="00FF12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AF0" w:rsidRPr="00FF1242" w:rsidRDefault="00566AF0" w:rsidP="00566AF0">
      <w:pPr>
        <w:rPr>
          <w:rFonts w:ascii="Times New Roman" w:hAnsi="Times New Roman" w:cs="Times New Roman"/>
          <w:sz w:val="24"/>
          <w:szCs w:val="24"/>
        </w:rPr>
      </w:pPr>
      <w:r w:rsidRPr="00FF1242">
        <w:rPr>
          <w:rFonts w:ascii="Times New Roman" w:hAnsi="Times New Roman" w:cs="Times New Roman"/>
          <w:sz w:val="24"/>
          <w:szCs w:val="24"/>
        </w:rPr>
        <w:t xml:space="preserve"> - приобщение детей к российским общенациональным традициям через раз</w:t>
      </w:r>
      <w:r w:rsidR="00ED4603">
        <w:rPr>
          <w:rFonts w:ascii="Times New Roman" w:hAnsi="Times New Roman" w:cs="Times New Roman"/>
          <w:sz w:val="24"/>
          <w:szCs w:val="24"/>
        </w:rPr>
        <w:t xml:space="preserve">личные виды и формы мероприятий: чтение художественной литературы о природе, </w:t>
      </w:r>
      <w:r w:rsidR="003F6102">
        <w:rPr>
          <w:rFonts w:ascii="Times New Roman" w:hAnsi="Times New Roman" w:cs="Times New Roman"/>
          <w:sz w:val="24"/>
          <w:szCs w:val="24"/>
        </w:rPr>
        <w:t>заучивание стихов о Родине</w:t>
      </w:r>
      <w:r w:rsidR="00ED4603">
        <w:rPr>
          <w:rFonts w:ascii="Times New Roman" w:hAnsi="Times New Roman" w:cs="Times New Roman"/>
          <w:sz w:val="24"/>
          <w:szCs w:val="24"/>
        </w:rPr>
        <w:t>, встреча с людьми интересных и нужных профессий, экскурсии по родному городу, знакомство с русским фольклором:</w:t>
      </w:r>
      <w:r w:rsidR="003F6102">
        <w:rPr>
          <w:rFonts w:ascii="Times New Roman" w:hAnsi="Times New Roman" w:cs="Times New Roman"/>
          <w:sz w:val="24"/>
          <w:szCs w:val="24"/>
        </w:rPr>
        <w:t xml:space="preserve"> </w:t>
      </w:r>
      <w:r w:rsidR="00ED4603">
        <w:rPr>
          <w:rFonts w:ascii="Times New Roman" w:hAnsi="Times New Roman" w:cs="Times New Roman"/>
          <w:sz w:val="24"/>
          <w:szCs w:val="24"/>
        </w:rPr>
        <w:t xml:space="preserve">разучивание русских народных песен и танцев, участие в праздниках </w:t>
      </w:r>
      <w:r w:rsidR="003F6102">
        <w:rPr>
          <w:rFonts w:ascii="Times New Roman" w:hAnsi="Times New Roman" w:cs="Times New Roman"/>
          <w:sz w:val="24"/>
          <w:szCs w:val="24"/>
        </w:rPr>
        <w:t xml:space="preserve"> и развлечениях.</w:t>
      </w:r>
    </w:p>
    <w:p w:rsidR="00D322A4" w:rsidRPr="00D24944" w:rsidRDefault="003F6102" w:rsidP="003F61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9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3158" w:rsidRPr="00D24944">
        <w:rPr>
          <w:rFonts w:ascii="Times New Roman" w:hAnsi="Times New Roman" w:cs="Times New Roman"/>
          <w:b/>
          <w:sz w:val="24"/>
          <w:szCs w:val="24"/>
        </w:rPr>
        <w:t>2.1.2. Социальное направление воспитания</w:t>
      </w:r>
    </w:p>
    <w:p w:rsidR="00161C2E" w:rsidRPr="00D24944" w:rsidRDefault="00C33158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D24944">
        <w:rPr>
          <w:rFonts w:ascii="Times New Roman" w:hAnsi="Times New Roman" w:cs="Times New Roman"/>
          <w:sz w:val="24"/>
          <w:szCs w:val="24"/>
          <w:u w:val="single"/>
        </w:rPr>
        <w:t xml:space="preserve"> Ценности</w:t>
      </w:r>
      <w:proofErr w:type="gramStart"/>
      <w:r w:rsidR="00161C2E" w:rsidRPr="00D24944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Pr="00D24944">
        <w:rPr>
          <w:rFonts w:ascii="Times New Roman" w:hAnsi="Times New Roman" w:cs="Times New Roman"/>
          <w:sz w:val="24"/>
          <w:szCs w:val="24"/>
          <w:u w:val="single"/>
        </w:rPr>
        <w:t xml:space="preserve"> семья, дружба, человек и сотрудничество</w:t>
      </w:r>
      <w:r w:rsidRPr="00D24944">
        <w:rPr>
          <w:rFonts w:ascii="Times New Roman" w:hAnsi="Times New Roman" w:cs="Times New Roman"/>
          <w:sz w:val="24"/>
          <w:szCs w:val="24"/>
        </w:rPr>
        <w:t xml:space="preserve"> лежат в основе социального направления воспитания. 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</w:t>
      </w:r>
      <w:r w:rsidR="00161C2E" w:rsidRPr="00D24944">
        <w:rPr>
          <w:rFonts w:ascii="Times New Roman" w:hAnsi="Times New Roman" w:cs="Times New Roman"/>
          <w:sz w:val="24"/>
          <w:szCs w:val="24"/>
        </w:rPr>
        <w:t>.</w:t>
      </w:r>
    </w:p>
    <w:p w:rsidR="00161C2E" w:rsidRPr="00D24944" w:rsidRDefault="00C33158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D24944">
        <w:rPr>
          <w:rFonts w:ascii="Times New Roman" w:hAnsi="Times New Roman" w:cs="Times New Roman"/>
          <w:sz w:val="24"/>
          <w:szCs w:val="24"/>
        </w:rPr>
        <w:t xml:space="preserve">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</w:t>
      </w:r>
    </w:p>
    <w:p w:rsidR="00161C2E" w:rsidRPr="00D24944" w:rsidRDefault="00C33158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D24944">
        <w:rPr>
          <w:rFonts w:ascii="Times New Roman" w:hAnsi="Times New Roman" w:cs="Times New Roman"/>
          <w:sz w:val="24"/>
          <w:szCs w:val="24"/>
        </w:rPr>
        <w:t xml:space="preserve">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 </w:t>
      </w:r>
      <w:r w:rsidR="00161C2E" w:rsidRPr="00D2494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61C2E" w:rsidRPr="00D24944" w:rsidRDefault="00C33158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D24944">
        <w:rPr>
          <w:rFonts w:ascii="Times New Roman" w:hAnsi="Times New Roman" w:cs="Times New Roman"/>
          <w:sz w:val="24"/>
          <w:szCs w:val="24"/>
        </w:rPr>
        <w:t xml:space="preserve">Основная цель 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создания условий для реализации в обществе. </w:t>
      </w:r>
    </w:p>
    <w:p w:rsidR="00161C2E" w:rsidRPr="00D24944" w:rsidRDefault="00C33158" w:rsidP="0081092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4944">
        <w:rPr>
          <w:rFonts w:ascii="Times New Roman" w:hAnsi="Times New Roman" w:cs="Times New Roman"/>
          <w:sz w:val="24"/>
          <w:szCs w:val="24"/>
          <w:u w:val="single"/>
        </w:rPr>
        <w:t>Выделяются основные задачи соц</w:t>
      </w:r>
      <w:r w:rsidR="00161C2E" w:rsidRPr="00D24944">
        <w:rPr>
          <w:rFonts w:ascii="Times New Roman" w:hAnsi="Times New Roman" w:cs="Times New Roman"/>
          <w:sz w:val="24"/>
          <w:szCs w:val="24"/>
          <w:u w:val="single"/>
        </w:rPr>
        <w:t>иального направления воспитания:</w:t>
      </w:r>
    </w:p>
    <w:p w:rsidR="00161C2E" w:rsidRPr="00D24944" w:rsidRDefault="00C33158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D24944">
        <w:rPr>
          <w:rFonts w:ascii="Times New Roman" w:hAnsi="Times New Roman" w:cs="Times New Roman"/>
          <w:sz w:val="24"/>
          <w:szCs w:val="24"/>
        </w:rPr>
        <w:t xml:space="preserve"> 1) 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</w:t>
      </w:r>
    </w:p>
    <w:p w:rsidR="00161C2E" w:rsidRPr="00D24944" w:rsidRDefault="00C33158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D24944">
        <w:rPr>
          <w:rFonts w:ascii="Times New Roman" w:hAnsi="Times New Roman" w:cs="Times New Roman"/>
          <w:sz w:val="24"/>
          <w:szCs w:val="24"/>
        </w:rPr>
        <w:lastRenderedPageBreak/>
        <w:t xml:space="preserve"> 2) Формирование навыков, необходимых для полноценного существования в обществе: </w:t>
      </w:r>
      <w:proofErr w:type="spellStart"/>
      <w:r w:rsidRPr="00D24944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D24944">
        <w:rPr>
          <w:rFonts w:ascii="Times New Roman" w:hAnsi="Times New Roman" w:cs="Times New Roman"/>
          <w:sz w:val="24"/>
          <w:szCs w:val="24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правила.</w:t>
      </w:r>
    </w:p>
    <w:p w:rsidR="00161C2E" w:rsidRPr="00D24944" w:rsidRDefault="00C33158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D24944">
        <w:rPr>
          <w:rFonts w:ascii="Times New Roman" w:hAnsi="Times New Roman" w:cs="Times New Roman"/>
          <w:sz w:val="24"/>
          <w:szCs w:val="24"/>
        </w:rPr>
        <w:t xml:space="preserve"> 3) Развитие способности поставить себя на место другого как проявление личностной зрелости и преодоление детского эгоизма.</w:t>
      </w:r>
    </w:p>
    <w:p w:rsidR="00161C2E" w:rsidRPr="00D24944" w:rsidRDefault="00C33158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D24944">
        <w:rPr>
          <w:rFonts w:ascii="Times New Roman" w:hAnsi="Times New Roman" w:cs="Times New Roman"/>
          <w:sz w:val="24"/>
          <w:szCs w:val="24"/>
        </w:rPr>
        <w:t xml:space="preserve"> При реализации данных задач воспитатель </w:t>
      </w:r>
      <w:r w:rsidR="00161C2E" w:rsidRPr="00D24944">
        <w:rPr>
          <w:rFonts w:ascii="Times New Roman" w:hAnsi="Times New Roman" w:cs="Times New Roman"/>
          <w:sz w:val="24"/>
          <w:szCs w:val="24"/>
        </w:rPr>
        <w:t xml:space="preserve"> детского сада </w:t>
      </w:r>
      <w:r w:rsidRPr="00D24944">
        <w:rPr>
          <w:rFonts w:ascii="Times New Roman" w:hAnsi="Times New Roman" w:cs="Times New Roman"/>
          <w:sz w:val="24"/>
          <w:szCs w:val="24"/>
        </w:rPr>
        <w:t xml:space="preserve"> должен сосредоточить свое внимание на нескольких основных направлениях воспитательной работы: </w:t>
      </w:r>
    </w:p>
    <w:p w:rsidR="00161C2E" w:rsidRPr="00D24944" w:rsidRDefault="00C33158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D24944">
        <w:rPr>
          <w:rFonts w:ascii="Times New Roman" w:hAnsi="Times New Roman" w:cs="Times New Roman"/>
          <w:sz w:val="24"/>
          <w:szCs w:val="24"/>
        </w:rPr>
        <w:sym w:font="Symbol" w:char="F02D"/>
      </w:r>
      <w:r w:rsidRPr="00D24944">
        <w:rPr>
          <w:rFonts w:ascii="Times New Roman" w:hAnsi="Times New Roman" w:cs="Times New Roman"/>
          <w:sz w:val="24"/>
          <w:szCs w:val="24"/>
        </w:rPr>
        <w:t xml:space="preserve"> организовывать сюжетно-ролевые игры (в семью, в команду и т. </w:t>
      </w:r>
      <w:r w:rsidR="009603D3" w:rsidRPr="00D24944">
        <w:rPr>
          <w:rFonts w:ascii="Times New Roman" w:hAnsi="Times New Roman" w:cs="Times New Roman"/>
          <w:sz w:val="24"/>
          <w:szCs w:val="24"/>
        </w:rPr>
        <w:t>П</w:t>
      </w:r>
      <w:r w:rsidRPr="00D24944">
        <w:rPr>
          <w:rFonts w:ascii="Times New Roman" w:hAnsi="Times New Roman" w:cs="Times New Roman"/>
          <w:sz w:val="24"/>
          <w:szCs w:val="24"/>
        </w:rPr>
        <w:t xml:space="preserve">.), игры с правилами, традиционные народные игры и пр.; </w:t>
      </w:r>
      <w:r w:rsidRPr="00D24944">
        <w:rPr>
          <w:rFonts w:ascii="Times New Roman" w:hAnsi="Times New Roman" w:cs="Times New Roman"/>
          <w:sz w:val="24"/>
          <w:szCs w:val="24"/>
        </w:rPr>
        <w:sym w:font="Symbol" w:char="F02D"/>
      </w:r>
      <w:r w:rsidRPr="00D24944">
        <w:rPr>
          <w:rFonts w:ascii="Times New Roman" w:hAnsi="Times New Roman" w:cs="Times New Roman"/>
          <w:sz w:val="24"/>
          <w:szCs w:val="24"/>
        </w:rPr>
        <w:t xml:space="preserve"> воспитывать у детей навыки поведения в обществе; </w:t>
      </w:r>
    </w:p>
    <w:p w:rsidR="00161C2E" w:rsidRPr="00D24944" w:rsidRDefault="00C33158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D24944">
        <w:rPr>
          <w:rFonts w:ascii="Times New Roman" w:hAnsi="Times New Roman" w:cs="Times New Roman"/>
          <w:sz w:val="24"/>
          <w:szCs w:val="24"/>
        </w:rPr>
        <w:sym w:font="Symbol" w:char="F02D"/>
      </w:r>
      <w:r w:rsidRPr="00D24944">
        <w:rPr>
          <w:rFonts w:ascii="Times New Roman" w:hAnsi="Times New Roman" w:cs="Times New Roman"/>
          <w:sz w:val="24"/>
          <w:szCs w:val="24"/>
        </w:rPr>
        <w:t xml:space="preserve"> учить детей сотрудничать, организуя групповые формы в продуктивных видах деятельности; </w:t>
      </w:r>
    </w:p>
    <w:p w:rsidR="00161C2E" w:rsidRPr="00D24944" w:rsidRDefault="00C33158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D24944">
        <w:rPr>
          <w:rFonts w:ascii="Times New Roman" w:hAnsi="Times New Roman" w:cs="Times New Roman"/>
          <w:sz w:val="24"/>
          <w:szCs w:val="24"/>
        </w:rPr>
        <w:sym w:font="Symbol" w:char="F02D"/>
      </w:r>
      <w:r w:rsidRPr="00D24944">
        <w:rPr>
          <w:rFonts w:ascii="Times New Roman" w:hAnsi="Times New Roman" w:cs="Times New Roman"/>
          <w:sz w:val="24"/>
          <w:szCs w:val="24"/>
        </w:rPr>
        <w:t xml:space="preserve"> учить детей анализировать поступки и чувства – свои и других людей; </w:t>
      </w:r>
    </w:p>
    <w:p w:rsidR="00161C2E" w:rsidRPr="00D24944" w:rsidRDefault="00C33158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D24944">
        <w:rPr>
          <w:rFonts w:ascii="Times New Roman" w:hAnsi="Times New Roman" w:cs="Times New Roman"/>
          <w:sz w:val="24"/>
          <w:szCs w:val="24"/>
        </w:rPr>
        <w:sym w:font="Symbol" w:char="F02D"/>
      </w:r>
      <w:r w:rsidRPr="00D24944">
        <w:rPr>
          <w:rFonts w:ascii="Times New Roman" w:hAnsi="Times New Roman" w:cs="Times New Roman"/>
          <w:sz w:val="24"/>
          <w:szCs w:val="24"/>
        </w:rPr>
        <w:t xml:space="preserve"> организовывать коллективные проекты заботы и помощи; </w:t>
      </w:r>
      <w:r w:rsidRPr="00D24944">
        <w:rPr>
          <w:rFonts w:ascii="Times New Roman" w:hAnsi="Times New Roman" w:cs="Times New Roman"/>
          <w:sz w:val="24"/>
          <w:szCs w:val="24"/>
        </w:rPr>
        <w:sym w:font="Symbol" w:char="F02D"/>
      </w:r>
      <w:r w:rsidRPr="00D24944">
        <w:rPr>
          <w:rFonts w:ascii="Times New Roman" w:hAnsi="Times New Roman" w:cs="Times New Roman"/>
          <w:sz w:val="24"/>
          <w:szCs w:val="24"/>
        </w:rPr>
        <w:t xml:space="preserve"> создавать доброжелательный психологический климат в группе. </w:t>
      </w:r>
    </w:p>
    <w:p w:rsidR="00161C2E" w:rsidRPr="00C84B63" w:rsidRDefault="001E68B6" w:rsidP="00161C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3158" w:rsidRPr="00C84B63">
        <w:rPr>
          <w:rFonts w:ascii="Times New Roman" w:hAnsi="Times New Roman" w:cs="Times New Roman"/>
          <w:b/>
          <w:sz w:val="24"/>
          <w:szCs w:val="24"/>
        </w:rPr>
        <w:t>2.1.3. Познавательное направление воспитания</w:t>
      </w:r>
    </w:p>
    <w:p w:rsidR="00161C2E" w:rsidRPr="00C84B63" w:rsidRDefault="00C33158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C84B63">
        <w:rPr>
          <w:rFonts w:ascii="Times New Roman" w:hAnsi="Times New Roman" w:cs="Times New Roman"/>
          <w:sz w:val="24"/>
          <w:szCs w:val="24"/>
          <w:u w:val="single"/>
        </w:rPr>
        <w:t xml:space="preserve"> Ценность – знания</w:t>
      </w:r>
      <w:r w:rsidRPr="00C84B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1C2E" w:rsidRPr="00C84B63" w:rsidRDefault="00C33158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C84B63">
        <w:rPr>
          <w:rFonts w:ascii="Times New Roman" w:hAnsi="Times New Roman" w:cs="Times New Roman"/>
          <w:sz w:val="24"/>
          <w:szCs w:val="24"/>
        </w:rPr>
        <w:t>Цель познавательного направления воспитания – формирование ценности познания.</w:t>
      </w:r>
    </w:p>
    <w:p w:rsidR="00161C2E" w:rsidRPr="00C84B63" w:rsidRDefault="00C33158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C84B63">
        <w:rPr>
          <w:rFonts w:ascii="Times New Roman" w:hAnsi="Times New Roman" w:cs="Times New Roman"/>
          <w:sz w:val="24"/>
          <w:szCs w:val="24"/>
        </w:rPr>
        <w:t xml:space="preserve"> 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 </w:t>
      </w:r>
    </w:p>
    <w:p w:rsidR="00161C2E" w:rsidRPr="00C84B63" w:rsidRDefault="00C33158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C84B63">
        <w:rPr>
          <w:rFonts w:ascii="Times New Roman" w:hAnsi="Times New Roman" w:cs="Times New Roman"/>
          <w:sz w:val="24"/>
          <w:szCs w:val="24"/>
        </w:rPr>
        <w:t xml:space="preserve">Задачи познавательного направления воспитания: </w:t>
      </w:r>
    </w:p>
    <w:p w:rsidR="00161C2E" w:rsidRPr="00C84B63" w:rsidRDefault="00C33158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C84B63">
        <w:rPr>
          <w:rFonts w:ascii="Times New Roman" w:hAnsi="Times New Roman" w:cs="Times New Roman"/>
          <w:sz w:val="24"/>
          <w:szCs w:val="24"/>
        </w:rPr>
        <w:t xml:space="preserve">1) развитие любознательности, формирование опыта познавательной инициативы; </w:t>
      </w:r>
    </w:p>
    <w:p w:rsidR="00161C2E" w:rsidRPr="00C84B63" w:rsidRDefault="00C33158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C84B63">
        <w:rPr>
          <w:rFonts w:ascii="Times New Roman" w:hAnsi="Times New Roman" w:cs="Times New Roman"/>
          <w:sz w:val="24"/>
          <w:szCs w:val="24"/>
        </w:rPr>
        <w:t xml:space="preserve">2) формирование ценностного отношения к взрослому как источнику знаний; </w:t>
      </w:r>
    </w:p>
    <w:p w:rsidR="00161C2E" w:rsidRPr="00C84B63" w:rsidRDefault="00C33158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C84B63">
        <w:rPr>
          <w:rFonts w:ascii="Times New Roman" w:hAnsi="Times New Roman" w:cs="Times New Roman"/>
          <w:sz w:val="24"/>
          <w:szCs w:val="24"/>
        </w:rPr>
        <w:t xml:space="preserve">3) приобщение ребенка к культурным способам познания (книги, </w:t>
      </w:r>
      <w:proofErr w:type="spellStart"/>
      <w:proofErr w:type="gramStart"/>
      <w:r w:rsidRPr="00C84B63">
        <w:rPr>
          <w:rFonts w:ascii="Times New Roman" w:hAnsi="Times New Roman" w:cs="Times New Roman"/>
          <w:sz w:val="24"/>
          <w:szCs w:val="24"/>
        </w:rPr>
        <w:t>интернет-источники</w:t>
      </w:r>
      <w:proofErr w:type="spellEnd"/>
      <w:proofErr w:type="gramEnd"/>
      <w:r w:rsidRPr="00C84B63">
        <w:rPr>
          <w:rFonts w:ascii="Times New Roman" w:hAnsi="Times New Roman" w:cs="Times New Roman"/>
          <w:sz w:val="24"/>
          <w:szCs w:val="24"/>
        </w:rPr>
        <w:t xml:space="preserve">, дискуссии и др.). </w:t>
      </w:r>
    </w:p>
    <w:p w:rsidR="00161C2E" w:rsidRPr="00C84B63" w:rsidRDefault="00C33158" w:rsidP="0081092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4B63">
        <w:rPr>
          <w:rFonts w:ascii="Times New Roman" w:hAnsi="Times New Roman" w:cs="Times New Roman"/>
          <w:sz w:val="24"/>
          <w:szCs w:val="24"/>
          <w:u w:val="single"/>
        </w:rPr>
        <w:t xml:space="preserve">Направления деятельности воспитателя: </w:t>
      </w:r>
    </w:p>
    <w:p w:rsidR="00161C2E" w:rsidRPr="00C84B63" w:rsidRDefault="00C33158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C84B63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C84B63">
        <w:rPr>
          <w:rFonts w:ascii="Times New Roman" w:hAnsi="Times New Roman" w:cs="Times New Roman"/>
          <w:sz w:val="24"/>
          <w:szCs w:val="24"/>
        </w:rPr>
        <w:t xml:space="preserve"> 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 </w:t>
      </w:r>
    </w:p>
    <w:p w:rsidR="00161C2E" w:rsidRPr="00C84B63" w:rsidRDefault="00C33158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C84B63">
        <w:rPr>
          <w:rFonts w:ascii="Times New Roman" w:hAnsi="Times New Roman" w:cs="Times New Roman"/>
          <w:sz w:val="24"/>
          <w:szCs w:val="24"/>
        </w:rPr>
        <w:sym w:font="Symbol" w:char="F02D"/>
      </w:r>
      <w:r w:rsidRPr="00C84B63">
        <w:rPr>
          <w:rFonts w:ascii="Times New Roman" w:hAnsi="Times New Roman" w:cs="Times New Roman"/>
          <w:sz w:val="24"/>
          <w:szCs w:val="24"/>
        </w:rPr>
        <w:t xml:space="preserve"> организация конструкторской и продуктивной творческой деятельности, проектной и исследовательской деятельности детей совместно </w:t>
      </w:r>
      <w:proofErr w:type="gramStart"/>
      <w:r w:rsidRPr="00C84B6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84B63">
        <w:rPr>
          <w:rFonts w:ascii="Times New Roman" w:hAnsi="Times New Roman" w:cs="Times New Roman"/>
          <w:sz w:val="24"/>
          <w:szCs w:val="24"/>
        </w:rPr>
        <w:t xml:space="preserve"> взрослыми; </w:t>
      </w:r>
    </w:p>
    <w:p w:rsidR="00161C2E" w:rsidRPr="00C84B63" w:rsidRDefault="00C33158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C84B63">
        <w:rPr>
          <w:rFonts w:ascii="Times New Roman" w:hAnsi="Times New Roman" w:cs="Times New Roman"/>
          <w:sz w:val="24"/>
          <w:szCs w:val="24"/>
        </w:rPr>
        <w:sym w:font="Symbol" w:char="F02D"/>
      </w:r>
      <w:r w:rsidRPr="00C84B63">
        <w:rPr>
          <w:rFonts w:ascii="Times New Roman" w:hAnsi="Times New Roman" w:cs="Times New Roman"/>
          <w:sz w:val="24"/>
          <w:szCs w:val="24"/>
        </w:rPr>
        <w:t xml:space="preserve"> 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 </w:t>
      </w:r>
    </w:p>
    <w:p w:rsidR="00161C2E" w:rsidRPr="00C84B63" w:rsidRDefault="00C33158" w:rsidP="00161C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B63">
        <w:rPr>
          <w:rFonts w:ascii="Times New Roman" w:hAnsi="Times New Roman" w:cs="Times New Roman"/>
          <w:b/>
          <w:sz w:val="24"/>
          <w:szCs w:val="24"/>
        </w:rPr>
        <w:t>2.1.4. Физическое и оздоровительное направление воспитания</w:t>
      </w:r>
    </w:p>
    <w:p w:rsidR="00161C2E" w:rsidRPr="00C84B63" w:rsidRDefault="00C33158" w:rsidP="005846BD">
      <w:pPr>
        <w:jc w:val="both"/>
        <w:rPr>
          <w:rFonts w:ascii="Times New Roman" w:hAnsi="Times New Roman" w:cs="Times New Roman"/>
          <w:sz w:val="24"/>
          <w:szCs w:val="24"/>
        </w:rPr>
      </w:pPr>
      <w:r w:rsidRPr="00C84B63">
        <w:rPr>
          <w:rFonts w:ascii="Times New Roman" w:hAnsi="Times New Roman" w:cs="Times New Roman"/>
          <w:sz w:val="24"/>
          <w:szCs w:val="24"/>
          <w:u w:val="single"/>
        </w:rPr>
        <w:t xml:space="preserve"> Ценность – здоровье</w:t>
      </w:r>
      <w:r w:rsidRPr="00C84B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5C6C" w:rsidRPr="00C84B63" w:rsidRDefault="00C33158" w:rsidP="005846BD">
      <w:pPr>
        <w:jc w:val="both"/>
        <w:rPr>
          <w:rFonts w:ascii="Times New Roman" w:hAnsi="Times New Roman" w:cs="Times New Roman"/>
          <w:sz w:val="24"/>
          <w:szCs w:val="24"/>
        </w:rPr>
      </w:pPr>
      <w:r w:rsidRPr="00C84B63">
        <w:rPr>
          <w:rFonts w:ascii="Times New Roman" w:hAnsi="Times New Roman" w:cs="Times New Roman"/>
          <w:sz w:val="24"/>
          <w:szCs w:val="24"/>
        </w:rPr>
        <w:t xml:space="preserve">Цель данного направления – сформировать навыки здорового образа жизни, где безопасность жизнедеятельности лежит в основе всего. </w:t>
      </w:r>
    </w:p>
    <w:p w:rsidR="004D5C6C" w:rsidRPr="00C84B63" w:rsidRDefault="00C33158" w:rsidP="005846BD">
      <w:pPr>
        <w:jc w:val="both"/>
        <w:rPr>
          <w:rFonts w:ascii="Times New Roman" w:hAnsi="Times New Roman" w:cs="Times New Roman"/>
          <w:sz w:val="24"/>
          <w:szCs w:val="24"/>
        </w:rPr>
      </w:pPr>
      <w:r w:rsidRPr="00C84B63">
        <w:rPr>
          <w:rFonts w:ascii="Times New Roman" w:hAnsi="Times New Roman" w:cs="Times New Roman"/>
          <w:sz w:val="24"/>
          <w:szCs w:val="24"/>
        </w:rPr>
        <w:t xml:space="preserve">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 </w:t>
      </w:r>
    </w:p>
    <w:p w:rsidR="004D5C6C" w:rsidRPr="00C84B63" w:rsidRDefault="00C33158" w:rsidP="005846B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4B63">
        <w:rPr>
          <w:rFonts w:ascii="Times New Roman" w:hAnsi="Times New Roman" w:cs="Times New Roman"/>
          <w:sz w:val="24"/>
          <w:szCs w:val="24"/>
          <w:u w:val="single"/>
        </w:rPr>
        <w:t xml:space="preserve">Задачи по формированию здорового образа жизни: </w:t>
      </w:r>
    </w:p>
    <w:p w:rsidR="004D5C6C" w:rsidRPr="00C84B63" w:rsidRDefault="00C33158" w:rsidP="005846BD">
      <w:pPr>
        <w:jc w:val="both"/>
        <w:rPr>
          <w:rFonts w:ascii="Times New Roman" w:hAnsi="Times New Roman" w:cs="Times New Roman"/>
          <w:sz w:val="24"/>
          <w:szCs w:val="24"/>
        </w:rPr>
      </w:pPr>
      <w:r w:rsidRPr="00C84B63">
        <w:rPr>
          <w:rFonts w:ascii="Times New Roman" w:hAnsi="Times New Roman" w:cs="Times New Roman"/>
          <w:sz w:val="24"/>
          <w:szCs w:val="24"/>
        </w:rPr>
        <w:sym w:font="Symbol" w:char="F02D"/>
      </w:r>
      <w:r w:rsidRPr="00C84B63">
        <w:rPr>
          <w:rFonts w:ascii="Times New Roman" w:hAnsi="Times New Roman" w:cs="Times New Roman"/>
          <w:sz w:val="24"/>
          <w:szCs w:val="24"/>
        </w:rPr>
        <w:t xml:space="preserve"> 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 </w:t>
      </w:r>
    </w:p>
    <w:p w:rsidR="004D5C6C" w:rsidRPr="00C84B63" w:rsidRDefault="00C33158" w:rsidP="005846BD">
      <w:pPr>
        <w:jc w:val="both"/>
        <w:rPr>
          <w:rFonts w:ascii="Times New Roman" w:hAnsi="Times New Roman" w:cs="Times New Roman"/>
          <w:sz w:val="24"/>
          <w:szCs w:val="24"/>
        </w:rPr>
      </w:pPr>
      <w:r w:rsidRPr="00C84B63">
        <w:rPr>
          <w:rFonts w:ascii="Times New Roman" w:hAnsi="Times New Roman" w:cs="Times New Roman"/>
          <w:sz w:val="24"/>
          <w:szCs w:val="24"/>
        </w:rPr>
        <w:sym w:font="Symbol" w:char="F02D"/>
      </w:r>
      <w:r w:rsidRPr="00C84B63">
        <w:rPr>
          <w:rFonts w:ascii="Times New Roman" w:hAnsi="Times New Roman" w:cs="Times New Roman"/>
          <w:sz w:val="24"/>
          <w:szCs w:val="24"/>
        </w:rPr>
        <w:t xml:space="preserve"> закаливание, повышение сопротивляемости к воздействию условий внешней среды; </w:t>
      </w:r>
    </w:p>
    <w:p w:rsidR="004D5C6C" w:rsidRPr="00C84B63" w:rsidRDefault="00C33158" w:rsidP="005846BD">
      <w:pPr>
        <w:jc w:val="both"/>
        <w:rPr>
          <w:rFonts w:ascii="Times New Roman" w:hAnsi="Times New Roman" w:cs="Times New Roman"/>
          <w:sz w:val="24"/>
          <w:szCs w:val="24"/>
        </w:rPr>
      </w:pPr>
      <w:r w:rsidRPr="00C84B63">
        <w:rPr>
          <w:rFonts w:ascii="Times New Roman" w:hAnsi="Times New Roman" w:cs="Times New Roman"/>
          <w:sz w:val="24"/>
          <w:szCs w:val="24"/>
        </w:rPr>
        <w:sym w:font="Symbol" w:char="F02D"/>
      </w:r>
      <w:r w:rsidRPr="00C84B63">
        <w:rPr>
          <w:rFonts w:ascii="Times New Roman" w:hAnsi="Times New Roman" w:cs="Times New Roman"/>
          <w:sz w:val="24"/>
          <w:szCs w:val="24"/>
        </w:rPr>
        <w:t xml:space="preserve"> укрепление опорно-двигательного аппарата; развитие двигательных способностей, обучение двигательным навыкам и умениям; </w:t>
      </w:r>
    </w:p>
    <w:p w:rsidR="004D5C6C" w:rsidRPr="00C84B63" w:rsidRDefault="00C33158" w:rsidP="005846BD">
      <w:pPr>
        <w:jc w:val="both"/>
        <w:rPr>
          <w:rFonts w:ascii="Times New Roman" w:hAnsi="Times New Roman" w:cs="Times New Roman"/>
          <w:sz w:val="24"/>
          <w:szCs w:val="24"/>
        </w:rPr>
      </w:pPr>
      <w:r w:rsidRPr="00C84B63">
        <w:rPr>
          <w:rFonts w:ascii="Times New Roman" w:hAnsi="Times New Roman" w:cs="Times New Roman"/>
          <w:sz w:val="24"/>
          <w:szCs w:val="24"/>
        </w:rPr>
        <w:sym w:font="Symbol" w:char="F02D"/>
      </w:r>
      <w:r w:rsidRPr="00C84B63">
        <w:rPr>
          <w:rFonts w:ascii="Times New Roman" w:hAnsi="Times New Roman" w:cs="Times New Roman"/>
          <w:sz w:val="24"/>
          <w:szCs w:val="24"/>
        </w:rPr>
        <w:t xml:space="preserve"> формирование элементарных представлений в области физической культуры, здоровья и безопасного образа жизни; </w:t>
      </w:r>
    </w:p>
    <w:p w:rsidR="004D5C6C" w:rsidRPr="00C84B63" w:rsidRDefault="00C33158" w:rsidP="005846BD">
      <w:pPr>
        <w:jc w:val="both"/>
        <w:rPr>
          <w:rFonts w:ascii="Times New Roman" w:hAnsi="Times New Roman" w:cs="Times New Roman"/>
          <w:sz w:val="24"/>
          <w:szCs w:val="24"/>
        </w:rPr>
      </w:pPr>
      <w:r w:rsidRPr="00C84B63">
        <w:rPr>
          <w:rFonts w:ascii="Times New Roman" w:hAnsi="Times New Roman" w:cs="Times New Roman"/>
          <w:sz w:val="24"/>
          <w:szCs w:val="24"/>
        </w:rPr>
        <w:sym w:font="Symbol" w:char="F02D"/>
      </w:r>
      <w:r w:rsidRPr="00C84B63">
        <w:rPr>
          <w:rFonts w:ascii="Times New Roman" w:hAnsi="Times New Roman" w:cs="Times New Roman"/>
          <w:sz w:val="24"/>
          <w:szCs w:val="24"/>
        </w:rPr>
        <w:t xml:space="preserve"> организация сна, здорового питания, выстраивание правильного режима дня; </w:t>
      </w:r>
    </w:p>
    <w:p w:rsidR="00FE3884" w:rsidRDefault="00C33158" w:rsidP="005846BD">
      <w:pPr>
        <w:jc w:val="both"/>
        <w:rPr>
          <w:rFonts w:ascii="Times New Roman" w:hAnsi="Times New Roman" w:cs="Times New Roman"/>
          <w:sz w:val="24"/>
          <w:szCs w:val="24"/>
        </w:rPr>
      </w:pPr>
      <w:r w:rsidRPr="00C84B63">
        <w:rPr>
          <w:rFonts w:ascii="Times New Roman" w:hAnsi="Times New Roman" w:cs="Times New Roman"/>
          <w:sz w:val="24"/>
          <w:szCs w:val="24"/>
        </w:rPr>
        <w:sym w:font="Symbol" w:char="F02D"/>
      </w:r>
      <w:r w:rsidRPr="00C84B63">
        <w:rPr>
          <w:rFonts w:ascii="Times New Roman" w:hAnsi="Times New Roman" w:cs="Times New Roman"/>
          <w:sz w:val="24"/>
          <w:szCs w:val="24"/>
        </w:rPr>
        <w:t xml:space="preserve"> воспитание экологической культуры, обучение безопасности жизнедеятельности. </w:t>
      </w:r>
    </w:p>
    <w:p w:rsidR="004D5C6C" w:rsidRPr="00FE3884" w:rsidRDefault="00C33158" w:rsidP="005846B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3884">
        <w:rPr>
          <w:rFonts w:ascii="Times New Roman" w:hAnsi="Times New Roman" w:cs="Times New Roman"/>
          <w:sz w:val="24"/>
          <w:szCs w:val="24"/>
          <w:u w:val="single"/>
        </w:rPr>
        <w:t xml:space="preserve">Направления деятельности воспитателя: </w:t>
      </w:r>
    </w:p>
    <w:p w:rsidR="004D5C6C" w:rsidRPr="00C84B63" w:rsidRDefault="00C33158" w:rsidP="005846BD">
      <w:pPr>
        <w:jc w:val="both"/>
        <w:rPr>
          <w:rFonts w:ascii="Times New Roman" w:hAnsi="Times New Roman" w:cs="Times New Roman"/>
          <w:sz w:val="24"/>
          <w:szCs w:val="24"/>
        </w:rPr>
      </w:pPr>
      <w:r w:rsidRPr="00C84B63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C84B63">
        <w:rPr>
          <w:rFonts w:ascii="Times New Roman" w:hAnsi="Times New Roman" w:cs="Times New Roman"/>
          <w:sz w:val="24"/>
          <w:szCs w:val="24"/>
        </w:rPr>
        <w:t xml:space="preserve"> организация подвижных, спортивных игр, в том числе традиционных народных игр, дворовых игр на территории детского сада;</w:t>
      </w:r>
    </w:p>
    <w:p w:rsidR="00C84B63" w:rsidRDefault="00C33158" w:rsidP="006828B6">
      <w:pPr>
        <w:rPr>
          <w:rFonts w:ascii="Times New Roman" w:hAnsi="Times New Roman" w:cs="Times New Roman"/>
          <w:sz w:val="24"/>
          <w:szCs w:val="24"/>
        </w:rPr>
      </w:pPr>
      <w:r w:rsidRPr="00C84B63">
        <w:rPr>
          <w:rFonts w:ascii="Times New Roman" w:hAnsi="Times New Roman" w:cs="Times New Roman"/>
          <w:sz w:val="24"/>
          <w:szCs w:val="24"/>
        </w:rPr>
        <w:t xml:space="preserve"> </w:t>
      </w:r>
      <w:r w:rsidRPr="00C84B63">
        <w:rPr>
          <w:rFonts w:ascii="Times New Roman" w:hAnsi="Times New Roman" w:cs="Times New Roman"/>
          <w:sz w:val="24"/>
          <w:szCs w:val="24"/>
        </w:rPr>
        <w:sym w:font="Symbol" w:char="F02D"/>
      </w:r>
      <w:r w:rsidRPr="00C84B63">
        <w:rPr>
          <w:rFonts w:ascii="Times New Roman" w:hAnsi="Times New Roman" w:cs="Times New Roman"/>
          <w:sz w:val="24"/>
          <w:szCs w:val="24"/>
        </w:rPr>
        <w:t xml:space="preserve"> создание детско-взрослых проектов по здоровому образу жизни;</w:t>
      </w:r>
    </w:p>
    <w:p w:rsidR="0089543F" w:rsidRPr="0089543F" w:rsidRDefault="0089543F" w:rsidP="006828B6">
      <w:pPr>
        <w:tabs>
          <w:tab w:val="left" w:pos="-426"/>
        </w:tabs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П</w:t>
      </w:r>
      <w:r w:rsidRPr="0089543F">
        <w:rPr>
          <w:rFonts w:ascii="Times New Roman" w:eastAsia="Calibri" w:hAnsi="Times New Roman" w:cs="Times New Roman"/>
          <w:sz w:val="24"/>
          <w:szCs w:val="24"/>
          <w:lang w:eastAsia="ar-SA"/>
        </w:rPr>
        <w:t>роблема оздоровления детей – не компания одного дня, а целенаправленная, систематически спланированная работа всего  коллектива образовательного учреждения на длительный период. Поэтому педагоги и специалисты ДОУ будут и в дальнейшем расширять применение здоровье сберегающих технологий, современных оздоровительных программ и методик.</w:t>
      </w:r>
    </w:p>
    <w:p w:rsidR="00D11AAA" w:rsidRDefault="0089543F" w:rsidP="006828B6">
      <w:pPr>
        <w:tabs>
          <w:tab w:val="left" w:pos="-426"/>
        </w:tabs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9543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Комплексный подход к </w:t>
      </w:r>
      <w:proofErr w:type="spellStart"/>
      <w:r w:rsidRPr="0089543F">
        <w:rPr>
          <w:rFonts w:ascii="Times New Roman" w:eastAsia="Calibri" w:hAnsi="Times New Roman" w:cs="Times New Roman"/>
          <w:sz w:val="24"/>
          <w:szCs w:val="24"/>
          <w:lang w:eastAsia="ar-SA"/>
        </w:rPr>
        <w:t>здоровьесберегающей</w:t>
      </w:r>
      <w:proofErr w:type="spellEnd"/>
      <w:r w:rsidRPr="0089543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деятельности в дошкольном учреждении соблюдается в течение всего дня пребывания ребенка: физическая культура в режиме дня игровой деятельности, в проведении физкультминутки во время статичных занятий,  гимнастики после сна (хождение по массажным коврикам), во время занятий гимнастики. Интерес к физической культуре  у детей и родителей поддерживается на физкультурных пра</w:t>
      </w:r>
      <w:r w:rsidR="00D11AAA">
        <w:rPr>
          <w:rFonts w:ascii="Times New Roman" w:eastAsia="Calibri" w:hAnsi="Times New Roman" w:cs="Times New Roman"/>
          <w:sz w:val="24"/>
          <w:szCs w:val="24"/>
          <w:lang w:eastAsia="ar-SA"/>
        </w:rPr>
        <w:t>здниках, досугах, соревнования.</w:t>
      </w:r>
    </w:p>
    <w:p w:rsidR="00D11AAA" w:rsidRDefault="00D11AAA" w:rsidP="006828B6">
      <w:pPr>
        <w:tabs>
          <w:tab w:val="left" w:pos="-426"/>
        </w:tabs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В детском саду  № 18   соблюдается  система двигательной активности и система психологической помощи:</w:t>
      </w:r>
    </w:p>
    <w:p w:rsidR="00D11AAA" w:rsidRDefault="00D11AAA" w:rsidP="006828B6">
      <w:pPr>
        <w:tabs>
          <w:tab w:val="left" w:pos="-426"/>
        </w:tabs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-утренняя гимнастика;</w:t>
      </w:r>
    </w:p>
    <w:p w:rsidR="00D11AAA" w:rsidRDefault="00D11AAA" w:rsidP="006828B6">
      <w:pPr>
        <w:tabs>
          <w:tab w:val="left" w:pos="-426"/>
        </w:tabs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 приём детей на улице в разное время года;</w:t>
      </w:r>
    </w:p>
    <w:p w:rsidR="00D11AAA" w:rsidRDefault="00D11AAA" w:rsidP="006828B6">
      <w:pPr>
        <w:tabs>
          <w:tab w:val="left" w:pos="-426"/>
        </w:tabs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-совместная деятельность воспитателей и детей;</w:t>
      </w:r>
    </w:p>
    <w:p w:rsidR="00D11AAA" w:rsidRDefault="00126E70" w:rsidP="006828B6">
      <w:pPr>
        <w:tabs>
          <w:tab w:val="left" w:pos="-426"/>
        </w:tabs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-д</w:t>
      </w:r>
      <w:r w:rsidR="00D11AAA">
        <w:rPr>
          <w:rFonts w:ascii="Times New Roman" w:eastAsia="Calibri" w:hAnsi="Times New Roman" w:cs="Times New Roman"/>
          <w:sz w:val="24"/>
          <w:szCs w:val="24"/>
          <w:lang w:eastAsia="ar-SA"/>
        </w:rPr>
        <w:t>вигательная активность на прогулке;</w:t>
      </w:r>
    </w:p>
    <w:p w:rsidR="00D11AAA" w:rsidRDefault="00126E70" w:rsidP="006828B6">
      <w:pPr>
        <w:tabs>
          <w:tab w:val="left" w:pos="-426"/>
        </w:tabs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-ф</w:t>
      </w:r>
      <w:r w:rsidR="00D11AAA">
        <w:rPr>
          <w:rFonts w:ascii="Times New Roman" w:eastAsia="Calibri" w:hAnsi="Times New Roman" w:cs="Times New Roman"/>
          <w:sz w:val="24"/>
          <w:szCs w:val="24"/>
          <w:lang w:eastAsia="ar-SA"/>
        </w:rPr>
        <w:t>изкультурные занятия на улице;</w:t>
      </w:r>
    </w:p>
    <w:p w:rsidR="00126E70" w:rsidRDefault="00126E70" w:rsidP="006828B6">
      <w:pPr>
        <w:tabs>
          <w:tab w:val="left" w:pos="-426"/>
        </w:tabs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-подвижные игры;</w:t>
      </w:r>
    </w:p>
    <w:p w:rsidR="00126E70" w:rsidRDefault="00126E70" w:rsidP="006828B6">
      <w:pPr>
        <w:tabs>
          <w:tab w:val="left" w:pos="-426"/>
        </w:tabs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-физкультминутки во время совместной деятельности;</w:t>
      </w:r>
    </w:p>
    <w:p w:rsidR="00126E70" w:rsidRDefault="00126E70" w:rsidP="006828B6">
      <w:pPr>
        <w:tabs>
          <w:tab w:val="left" w:pos="-426"/>
        </w:tabs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-бодрящая гимнастика после дневного сна;</w:t>
      </w:r>
    </w:p>
    <w:p w:rsidR="00126E70" w:rsidRDefault="00126E70" w:rsidP="006828B6">
      <w:pPr>
        <w:tabs>
          <w:tab w:val="left" w:pos="-426"/>
        </w:tabs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-упражнения для расслабления позвоночника и коррекции осанки;</w:t>
      </w:r>
    </w:p>
    <w:p w:rsidR="00126E70" w:rsidRDefault="00126E70" w:rsidP="006828B6">
      <w:pPr>
        <w:tabs>
          <w:tab w:val="left" w:pos="-426"/>
        </w:tabs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-дыхательная гимнастика;</w:t>
      </w:r>
    </w:p>
    <w:p w:rsidR="00126E70" w:rsidRDefault="00126E70" w:rsidP="006828B6">
      <w:pPr>
        <w:tabs>
          <w:tab w:val="left" w:pos="-426"/>
        </w:tabs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-гимнастика для глаз;</w:t>
      </w:r>
    </w:p>
    <w:p w:rsidR="00126E70" w:rsidRDefault="00126E70" w:rsidP="006828B6">
      <w:pPr>
        <w:tabs>
          <w:tab w:val="left" w:pos="-426"/>
        </w:tabs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-профилактика плоскостопия;</w:t>
      </w:r>
    </w:p>
    <w:p w:rsidR="00126E70" w:rsidRDefault="00126E70" w:rsidP="006828B6">
      <w:pPr>
        <w:tabs>
          <w:tab w:val="left" w:pos="-426"/>
        </w:tabs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 спортивно-ритмическая гимнастика;</w:t>
      </w:r>
    </w:p>
    <w:p w:rsidR="00126E70" w:rsidRDefault="00126E70" w:rsidP="006828B6">
      <w:pPr>
        <w:tabs>
          <w:tab w:val="left" w:pos="-426"/>
        </w:tabs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 игры, хороводы, игровые упражнения.</w:t>
      </w:r>
    </w:p>
    <w:p w:rsidR="00126E70" w:rsidRDefault="00126E70" w:rsidP="006828B6">
      <w:pPr>
        <w:tabs>
          <w:tab w:val="left" w:pos="-426"/>
        </w:tabs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Организована система закаливания в повседневной жизни:</w:t>
      </w:r>
    </w:p>
    <w:p w:rsidR="00126E70" w:rsidRDefault="00126E70" w:rsidP="006828B6">
      <w:pPr>
        <w:tabs>
          <w:tab w:val="left" w:pos="-426"/>
        </w:tabs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 утренний приём на свежем воздухе;</w:t>
      </w:r>
    </w:p>
    <w:p w:rsidR="00126E70" w:rsidRDefault="00126E70" w:rsidP="006828B6">
      <w:pPr>
        <w:tabs>
          <w:tab w:val="left" w:pos="-426"/>
        </w:tabs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-утренняя гигиеническая гимнастика (разные формы: оздоровительный бег, ритмика, игры);</w:t>
      </w:r>
    </w:p>
    <w:p w:rsidR="00126E70" w:rsidRDefault="00126E70" w:rsidP="006828B6">
      <w:pPr>
        <w:tabs>
          <w:tab w:val="left" w:pos="-426"/>
        </w:tabs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-облегченная форма одежды;</w:t>
      </w:r>
    </w:p>
    <w:p w:rsidR="00126E70" w:rsidRDefault="00126E70" w:rsidP="006828B6">
      <w:pPr>
        <w:tabs>
          <w:tab w:val="left" w:pos="-426"/>
        </w:tabs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-ходьба босиком в спальне до и после сна;</w:t>
      </w:r>
    </w:p>
    <w:p w:rsidR="00126E70" w:rsidRDefault="00126E70" w:rsidP="006828B6">
      <w:pPr>
        <w:tabs>
          <w:tab w:val="left" w:pos="-426"/>
        </w:tabs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 контрастные воздушные ванны (перебежки);</w:t>
      </w:r>
    </w:p>
    <w:p w:rsidR="00126E70" w:rsidRDefault="00126E70" w:rsidP="006828B6">
      <w:pPr>
        <w:tabs>
          <w:tab w:val="left" w:pos="-426"/>
        </w:tabs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-солнечные ванны (в летнее время);</w:t>
      </w:r>
    </w:p>
    <w:p w:rsidR="00126E70" w:rsidRDefault="00126E70" w:rsidP="006828B6">
      <w:pPr>
        <w:tabs>
          <w:tab w:val="left" w:pos="-426"/>
        </w:tabs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-обширное умывание</w:t>
      </w:r>
      <w:r w:rsidR="00D278D7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D278D7" w:rsidRDefault="00D278D7" w:rsidP="006828B6">
      <w:pPr>
        <w:tabs>
          <w:tab w:val="left" w:pos="-426"/>
        </w:tabs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Соблюдается организация рационального питания:</w:t>
      </w:r>
    </w:p>
    <w:p w:rsidR="00D278D7" w:rsidRDefault="00D278D7" w:rsidP="006828B6">
      <w:pPr>
        <w:tabs>
          <w:tab w:val="left" w:pos="-426"/>
        </w:tabs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 организация второго завтрака (соки, фрукты);</w:t>
      </w:r>
    </w:p>
    <w:p w:rsidR="00D278D7" w:rsidRDefault="00D278D7" w:rsidP="006828B6">
      <w:pPr>
        <w:tabs>
          <w:tab w:val="left" w:pos="-426"/>
        </w:tabs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-введение овощей и фруктов в обед и полдник;</w:t>
      </w:r>
    </w:p>
    <w:p w:rsidR="00D278D7" w:rsidRDefault="00D278D7" w:rsidP="006828B6">
      <w:pPr>
        <w:tabs>
          <w:tab w:val="left" w:pos="-426"/>
        </w:tabs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-строгое выполнение натуральных норм питания;</w:t>
      </w:r>
    </w:p>
    <w:p w:rsidR="00D278D7" w:rsidRDefault="00D278D7" w:rsidP="006828B6">
      <w:pPr>
        <w:tabs>
          <w:tab w:val="left" w:pos="-426"/>
        </w:tabs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-замена продуктов для детей-аллергиков;</w:t>
      </w:r>
    </w:p>
    <w:p w:rsidR="00D278D7" w:rsidRDefault="00D278D7" w:rsidP="006828B6">
      <w:pPr>
        <w:tabs>
          <w:tab w:val="left" w:pos="-426"/>
        </w:tabs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-питьевой режим;</w:t>
      </w:r>
    </w:p>
    <w:p w:rsidR="00D278D7" w:rsidRDefault="00D278D7" w:rsidP="006828B6">
      <w:pPr>
        <w:tabs>
          <w:tab w:val="left" w:pos="-426"/>
        </w:tabs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-индивидуальный подход к детям во время приёма пищи.</w:t>
      </w:r>
    </w:p>
    <w:p w:rsidR="00D11AAA" w:rsidRPr="00D11AAA" w:rsidRDefault="00433254" w:rsidP="006828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А также</w:t>
      </w:r>
      <w:r w:rsidR="00126E70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r w:rsidRPr="0043325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126E70">
        <w:rPr>
          <w:rFonts w:ascii="Times New Roman" w:hAnsi="Times New Roman" w:cs="Times New Roman"/>
          <w:sz w:val="24"/>
          <w:szCs w:val="24"/>
        </w:rPr>
        <w:t>ф</w:t>
      </w:r>
      <w:r w:rsidR="00C33158" w:rsidRPr="00D11AAA">
        <w:rPr>
          <w:rFonts w:ascii="Times New Roman" w:hAnsi="Times New Roman" w:cs="Times New Roman"/>
          <w:sz w:val="24"/>
          <w:szCs w:val="24"/>
        </w:rPr>
        <w:t xml:space="preserve">ормирование у дошкольников культурно-гигиенических навыков является важной частью воспитания культуры здоровья.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 Особенность культурно-гигиенических навыков заключается в том, что они должны формироваться на протяжении всего пребывания ребенка в ДОО. 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 </w:t>
      </w:r>
    </w:p>
    <w:p w:rsidR="00D11AAA" w:rsidRPr="00D11AAA" w:rsidRDefault="00C33158" w:rsidP="006828B6">
      <w:pPr>
        <w:rPr>
          <w:rFonts w:ascii="Times New Roman" w:hAnsi="Times New Roman" w:cs="Times New Roman"/>
          <w:sz w:val="24"/>
          <w:szCs w:val="24"/>
        </w:rPr>
      </w:pPr>
      <w:r w:rsidRPr="00D11AAA">
        <w:rPr>
          <w:rFonts w:ascii="Times New Roman" w:hAnsi="Times New Roman" w:cs="Times New Roman"/>
          <w:sz w:val="24"/>
          <w:szCs w:val="24"/>
        </w:rPr>
        <w:t>Формируя у детей культурно-гигиенические навыки, воспитатель ДОО должен сосредоточить свое внимание на нескольких основных направлениях воспитательной работы:</w:t>
      </w:r>
    </w:p>
    <w:p w:rsidR="00D11AAA" w:rsidRDefault="00C33158" w:rsidP="006828B6">
      <w:pPr>
        <w:rPr>
          <w:rFonts w:ascii="Times New Roman" w:hAnsi="Times New Roman" w:cs="Times New Roman"/>
          <w:sz w:val="24"/>
          <w:szCs w:val="24"/>
        </w:rPr>
      </w:pPr>
      <w:r w:rsidRPr="00D11AAA">
        <w:rPr>
          <w:rFonts w:ascii="Times New Roman" w:hAnsi="Times New Roman" w:cs="Times New Roman"/>
          <w:sz w:val="24"/>
          <w:szCs w:val="24"/>
        </w:rPr>
        <w:t xml:space="preserve"> </w:t>
      </w:r>
      <w:r w:rsidRPr="00D11AAA">
        <w:rPr>
          <w:rFonts w:ascii="Times New Roman" w:hAnsi="Times New Roman" w:cs="Times New Roman"/>
          <w:sz w:val="24"/>
          <w:szCs w:val="24"/>
        </w:rPr>
        <w:sym w:font="Symbol" w:char="F02D"/>
      </w:r>
      <w:r w:rsidRPr="00D11AAA">
        <w:rPr>
          <w:rFonts w:ascii="Times New Roman" w:hAnsi="Times New Roman" w:cs="Times New Roman"/>
          <w:sz w:val="24"/>
          <w:szCs w:val="24"/>
        </w:rPr>
        <w:t xml:space="preserve"> формировать у ребенка навыки поведения во время приема пищи; </w:t>
      </w:r>
    </w:p>
    <w:p w:rsidR="00D11AAA" w:rsidRPr="00D11AAA" w:rsidRDefault="00C33158" w:rsidP="006828B6">
      <w:pPr>
        <w:rPr>
          <w:rFonts w:ascii="Times New Roman" w:hAnsi="Times New Roman" w:cs="Times New Roman"/>
          <w:sz w:val="24"/>
          <w:szCs w:val="24"/>
        </w:rPr>
      </w:pPr>
      <w:r w:rsidRPr="00D11AAA">
        <w:rPr>
          <w:rFonts w:ascii="Times New Roman" w:hAnsi="Times New Roman" w:cs="Times New Roman"/>
          <w:sz w:val="24"/>
          <w:szCs w:val="24"/>
        </w:rPr>
        <w:sym w:font="Symbol" w:char="F02D"/>
      </w:r>
      <w:r w:rsidRPr="00D11AAA">
        <w:rPr>
          <w:rFonts w:ascii="Times New Roman" w:hAnsi="Times New Roman" w:cs="Times New Roman"/>
          <w:sz w:val="24"/>
          <w:szCs w:val="24"/>
        </w:rPr>
        <w:t xml:space="preserve"> формировать у ребенка представления о ценности здоровья, красоте и чистоте тела;</w:t>
      </w:r>
    </w:p>
    <w:p w:rsidR="00D11AAA" w:rsidRDefault="00C33158" w:rsidP="006828B6">
      <w:pPr>
        <w:rPr>
          <w:rFonts w:ascii="Times New Roman" w:hAnsi="Times New Roman" w:cs="Times New Roman"/>
          <w:sz w:val="24"/>
          <w:szCs w:val="24"/>
        </w:rPr>
      </w:pPr>
      <w:r w:rsidRPr="00D11AA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D11AAA">
        <w:rPr>
          <w:rFonts w:ascii="Times New Roman" w:hAnsi="Times New Roman" w:cs="Times New Roman"/>
          <w:sz w:val="24"/>
          <w:szCs w:val="24"/>
        </w:rPr>
        <w:sym w:font="Symbol" w:char="F02D"/>
      </w:r>
      <w:r w:rsidRPr="00D11AAA">
        <w:rPr>
          <w:rFonts w:ascii="Times New Roman" w:hAnsi="Times New Roman" w:cs="Times New Roman"/>
          <w:sz w:val="24"/>
          <w:szCs w:val="24"/>
        </w:rPr>
        <w:t xml:space="preserve"> формировать у ребенка привычку следить за своим внешним видом; </w:t>
      </w:r>
    </w:p>
    <w:p w:rsidR="00D11AAA" w:rsidRPr="00D11AAA" w:rsidRDefault="00C33158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D11AAA">
        <w:rPr>
          <w:rFonts w:ascii="Times New Roman" w:hAnsi="Times New Roman" w:cs="Times New Roman"/>
          <w:sz w:val="24"/>
          <w:szCs w:val="24"/>
        </w:rPr>
        <w:sym w:font="Symbol" w:char="F02D"/>
      </w:r>
      <w:r w:rsidRPr="00D11AAA">
        <w:rPr>
          <w:rFonts w:ascii="Times New Roman" w:hAnsi="Times New Roman" w:cs="Times New Roman"/>
          <w:sz w:val="24"/>
          <w:szCs w:val="24"/>
        </w:rPr>
        <w:t xml:space="preserve"> включать информацию о гигиене в повседневную жизнь ребенка, в игру. </w:t>
      </w:r>
    </w:p>
    <w:p w:rsidR="00D11AAA" w:rsidRDefault="00C33158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D11AAA">
        <w:rPr>
          <w:rFonts w:ascii="Times New Roman" w:hAnsi="Times New Roman" w:cs="Times New Roman"/>
          <w:sz w:val="24"/>
          <w:szCs w:val="24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D278D7" w:rsidRPr="00D11AAA" w:rsidRDefault="00D278D7" w:rsidP="00C33158">
      <w:pPr>
        <w:rPr>
          <w:rFonts w:ascii="Times New Roman" w:hAnsi="Times New Roman" w:cs="Times New Roman"/>
          <w:sz w:val="24"/>
          <w:szCs w:val="24"/>
        </w:rPr>
      </w:pPr>
    </w:p>
    <w:p w:rsidR="00D11AAA" w:rsidRPr="00D24944" w:rsidRDefault="00C33158" w:rsidP="00D11A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944">
        <w:rPr>
          <w:rFonts w:ascii="Times New Roman" w:hAnsi="Times New Roman" w:cs="Times New Roman"/>
          <w:b/>
          <w:sz w:val="24"/>
          <w:szCs w:val="24"/>
        </w:rPr>
        <w:t>2.1.5. Трудовое направление воспитания</w:t>
      </w:r>
    </w:p>
    <w:p w:rsidR="00126E70" w:rsidRPr="00827122" w:rsidRDefault="00C33158" w:rsidP="006828B6">
      <w:pPr>
        <w:jc w:val="both"/>
        <w:rPr>
          <w:rFonts w:ascii="Times New Roman" w:hAnsi="Times New Roman" w:cs="Times New Roman"/>
          <w:sz w:val="24"/>
          <w:szCs w:val="24"/>
        </w:rPr>
      </w:pPr>
      <w:r w:rsidRPr="00827122">
        <w:rPr>
          <w:rFonts w:ascii="Times New Roman" w:hAnsi="Times New Roman" w:cs="Times New Roman"/>
          <w:sz w:val="24"/>
          <w:szCs w:val="24"/>
          <w:u w:val="single"/>
        </w:rPr>
        <w:t>Ценность – труд</w:t>
      </w:r>
      <w:r w:rsidRPr="00827122">
        <w:rPr>
          <w:rFonts w:ascii="Times New Roman" w:hAnsi="Times New Roman" w:cs="Times New Roman"/>
          <w:sz w:val="24"/>
          <w:szCs w:val="24"/>
        </w:rPr>
        <w:t xml:space="preserve">. 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 </w:t>
      </w:r>
      <w:r w:rsidRPr="00827122">
        <w:rPr>
          <w:rFonts w:ascii="Times New Roman" w:hAnsi="Times New Roman" w:cs="Times New Roman"/>
          <w:sz w:val="24"/>
          <w:szCs w:val="24"/>
          <w:u w:val="single"/>
        </w:rPr>
        <w:t>Основная цель трудового воспитания дошкольника</w:t>
      </w:r>
      <w:r w:rsidRPr="00827122">
        <w:rPr>
          <w:rFonts w:ascii="Times New Roman" w:hAnsi="Times New Roman" w:cs="Times New Roman"/>
          <w:sz w:val="24"/>
          <w:szCs w:val="24"/>
        </w:rPr>
        <w:t xml:space="preserve"> заключается в формировании ценностного отношения детей к труду, трудолюбия, а также в приобщении ребенка к труду. </w:t>
      </w:r>
    </w:p>
    <w:p w:rsidR="00126E70" w:rsidRPr="00827122" w:rsidRDefault="00C33158" w:rsidP="006828B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7122">
        <w:rPr>
          <w:rFonts w:ascii="Times New Roman" w:hAnsi="Times New Roman" w:cs="Times New Roman"/>
          <w:sz w:val="24"/>
          <w:szCs w:val="24"/>
          <w:u w:val="single"/>
        </w:rPr>
        <w:t>Можно выделить основные задачи трудового вос</w:t>
      </w:r>
      <w:r w:rsidR="00126E70" w:rsidRPr="00827122">
        <w:rPr>
          <w:rFonts w:ascii="Times New Roman" w:hAnsi="Times New Roman" w:cs="Times New Roman"/>
          <w:sz w:val="24"/>
          <w:szCs w:val="24"/>
          <w:u w:val="single"/>
        </w:rPr>
        <w:t>питания:</w:t>
      </w:r>
    </w:p>
    <w:p w:rsidR="00126E70" w:rsidRPr="00827122" w:rsidRDefault="00C33158" w:rsidP="006828B6">
      <w:pPr>
        <w:jc w:val="both"/>
        <w:rPr>
          <w:rFonts w:ascii="Times New Roman" w:hAnsi="Times New Roman" w:cs="Times New Roman"/>
          <w:sz w:val="24"/>
          <w:szCs w:val="24"/>
        </w:rPr>
      </w:pPr>
      <w:r w:rsidRPr="00827122">
        <w:rPr>
          <w:rFonts w:ascii="Times New Roman" w:hAnsi="Times New Roman" w:cs="Times New Roman"/>
          <w:sz w:val="24"/>
          <w:szCs w:val="24"/>
        </w:rPr>
        <w:t xml:space="preserve">1) 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 </w:t>
      </w:r>
    </w:p>
    <w:p w:rsidR="00126E70" w:rsidRPr="00827122" w:rsidRDefault="00C33158" w:rsidP="006828B6">
      <w:pPr>
        <w:jc w:val="both"/>
        <w:rPr>
          <w:rFonts w:ascii="Times New Roman" w:hAnsi="Times New Roman" w:cs="Times New Roman"/>
          <w:sz w:val="24"/>
          <w:szCs w:val="24"/>
        </w:rPr>
      </w:pPr>
      <w:r w:rsidRPr="00827122">
        <w:rPr>
          <w:rFonts w:ascii="Times New Roman" w:hAnsi="Times New Roman" w:cs="Times New Roman"/>
          <w:sz w:val="24"/>
          <w:szCs w:val="24"/>
        </w:rPr>
        <w:t xml:space="preserve">2) 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 </w:t>
      </w:r>
    </w:p>
    <w:p w:rsidR="00126E70" w:rsidRPr="00827122" w:rsidRDefault="00C33158" w:rsidP="006828B6">
      <w:pPr>
        <w:jc w:val="both"/>
        <w:rPr>
          <w:rFonts w:ascii="Times New Roman" w:hAnsi="Times New Roman" w:cs="Times New Roman"/>
          <w:sz w:val="24"/>
          <w:szCs w:val="24"/>
        </w:rPr>
      </w:pPr>
      <w:r w:rsidRPr="00827122">
        <w:rPr>
          <w:rFonts w:ascii="Times New Roman" w:hAnsi="Times New Roman" w:cs="Times New Roman"/>
          <w:sz w:val="24"/>
          <w:szCs w:val="24"/>
        </w:rPr>
        <w:t>3) 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126E70" w:rsidRPr="00827122" w:rsidRDefault="00C33158" w:rsidP="006828B6">
      <w:pPr>
        <w:jc w:val="both"/>
        <w:rPr>
          <w:rFonts w:ascii="Times New Roman" w:hAnsi="Times New Roman" w:cs="Times New Roman"/>
          <w:sz w:val="24"/>
          <w:szCs w:val="24"/>
        </w:rPr>
      </w:pPr>
      <w:r w:rsidRPr="00827122">
        <w:rPr>
          <w:rFonts w:ascii="Times New Roman" w:hAnsi="Times New Roman" w:cs="Times New Roman"/>
          <w:sz w:val="24"/>
          <w:szCs w:val="24"/>
        </w:rPr>
        <w:t xml:space="preserve"> При реализации данных задач воспитатель ДОО должен сосредоточить свое внимание на нескольких направлениях воспитательной работы: </w:t>
      </w:r>
    </w:p>
    <w:p w:rsidR="00126E70" w:rsidRPr="00827122" w:rsidRDefault="00C33158" w:rsidP="006828B6">
      <w:pPr>
        <w:jc w:val="both"/>
        <w:rPr>
          <w:rFonts w:ascii="Times New Roman" w:hAnsi="Times New Roman" w:cs="Times New Roman"/>
          <w:sz w:val="24"/>
          <w:szCs w:val="24"/>
        </w:rPr>
      </w:pPr>
      <w:r w:rsidRPr="00827122">
        <w:rPr>
          <w:rFonts w:ascii="Times New Roman" w:hAnsi="Times New Roman" w:cs="Times New Roman"/>
          <w:sz w:val="24"/>
          <w:szCs w:val="24"/>
        </w:rPr>
        <w:sym w:font="Symbol" w:char="F02D"/>
      </w:r>
      <w:r w:rsidRPr="00827122">
        <w:rPr>
          <w:rFonts w:ascii="Times New Roman" w:hAnsi="Times New Roman" w:cs="Times New Roman"/>
          <w:sz w:val="24"/>
          <w:szCs w:val="24"/>
        </w:rPr>
        <w:t xml:space="preserve"> 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126E70" w:rsidRPr="00827122" w:rsidRDefault="00C33158" w:rsidP="006828B6">
      <w:pPr>
        <w:jc w:val="both"/>
        <w:rPr>
          <w:rFonts w:ascii="Times New Roman" w:hAnsi="Times New Roman" w:cs="Times New Roman"/>
          <w:sz w:val="24"/>
          <w:szCs w:val="24"/>
        </w:rPr>
      </w:pPr>
      <w:r w:rsidRPr="00827122">
        <w:rPr>
          <w:rFonts w:ascii="Times New Roman" w:hAnsi="Times New Roman" w:cs="Times New Roman"/>
          <w:sz w:val="24"/>
          <w:szCs w:val="24"/>
        </w:rPr>
        <w:t xml:space="preserve"> </w:t>
      </w:r>
      <w:r w:rsidR="00D278D7" w:rsidRPr="00827122">
        <w:rPr>
          <w:rFonts w:ascii="Times New Roman" w:hAnsi="Times New Roman" w:cs="Times New Roman"/>
          <w:sz w:val="24"/>
          <w:szCs w:val="24"/>
        </w:rPr>
        <w:t xml:space="preserve">-во время использования самых простых поручений, коллективных и индивидуальных, воспитатель может сформировать </w:t>
      </w:r>
      <w:r w:rsidRPr="00827122">
        <w:rPr>
          <w:rFonts w:ascii="Times New Roman" w:hAnsi="Times New Roman" w:cs="Times New Roman"/>
          <w:sz w:val="24"/>
          <w:szCs w:val="24"/>
        </w:rPr>
        <w:t xml:space="preserve">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 </w:t>
      </w:r>
    </w:p>
    <w:p w:rsidR="00126E70" w:rsidRPr="00810922" w:rsidRDefault="00C33158" w:rsidP="006828B6">
      <w:pPr>
        <w:jc w:val="both"/>
        <w:rPr>
          <w:rFonts w:ascii="Times New Roman" w:hAnsi="Times New Roman" w:cs="Times New Roman"/>
          <w:sz w:val="24"/>
          <w:szCs w:val="24"/>
        </w:rPr>
      </w:pPr>
      <w:r w:rsidRPr="00810922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810922">
        <w:rPr>
          <w:rFonts w:ascii="Times New Roman" w:hAnsi="Times New Roman" w:cs="Times New Roman"/>
          <w:sz w:val="24"/>
          <w:szCs w:val="24"/>
        </w:rPr>
        <w:t xml:space="preserve"> предоставлять детям самостоятельность в выполнении работы, чтобы они почувствовали ответственность за свои действия;</w:t>
      </w:r>
    </w:p>
    <w:p w:rsidR="00126E70" w:rsidRPr="00810922" w:rsidRDefault="00C33158" w:rsidP="005846BD">
      <w:pPr>
        <w:jc w:val="both"/>
        <w:rPr>
          <w:rFonts w:ascii="Times New Roman" w:hAnsi="Times New Roman" w:cs="Times New Roman"/>
          <w:sz w:val="24"/>
          <w:szCs w:val="24"/>
        </w:rPr>
      </w:pPr>
      <w:r w:rsidRPr="00810922">
        <w:rPr>
          <w:rFonts w:ascii="Times New Roman" w:hAnsi="Times New Roman" w:cs="Times New Roman"/>
          <w:sz w:val="24"/>
          <w:szCs w:val="24"/>
        </w:rPr>
        <w:t xml:space="preserve"> </w:t>
      </w:r>
      <w:r w:rsidRPr="00810922">
        <w:rPr>
          <w:rFonts w:ascii="Times New Roman" w:hAnsi="Times New Roman" w:cs="Times New Roman"/>
          <w:sz w:val="24"/>
          <w:szCs w:val="24"/>
        </w:rPr>
        <w:sym w:font="Symbol" w:char="F02D"/>
      </w:r>
      <w:r w:rsidRPr="00810922">
        <w:rPr>
          <w:rFonts w:ascii="Times New Roman" w:hAnsi="Times New Roman" w:cs="Times New Roman"/>
          <w:sz w:val="24"/>
          <w:szCs w:val="24"/>
        </w:rPr>
        <w:t xml:space="preserve"> 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D278D7" w:rsidRPr="00810922" w:rsidRDefault="00C33158" w:rsidP="005846BD">
      <w:pPr>
        <w:jc w:val="both"/>
        <w:rPr>
          <w:rFonts w:ascii="Times New Roman" w:hAnsi="Times New Roman" w:cs="Times New Roman"/>
          <w:sz w:val="24"/>
          <w:szCs w:val="24"/>
        </w:rPr>
      </w:pPr>
      <w:r w:rsidRPr="00810922">
        <w:rPr>
          <w:rFonts w:ascii="Times New Roman" w:hAnsi="Times New Roman" w:cs="Times New Roman"/>
          <w:sz w:val="24"/>
          <w:szCs w:val="24"/>
        </w:rPr>
        <w:t xml:space="preserve"> </w:t>
      </w:r>
      <w:r w:rsidRPr="00810922">
        <w:rPr>
          <w:rFonts w:ascii="Times New Roman" w:hAnsi="Times New Roman" w:cs="Times New Roman"/>
          <w:sz w:val="24"/>
          <w:szCs w:val="24"/>
        </w:rPr>
        <w:sym w:font="Symbol" w:char="F02D"/>
      </w:r>
      <w:r w:rsidRPr="00810922">
        <w:rPr>
          <w:rFonts w:ascii="Times New Roman" w:hAnsi="Times New Roman" w:cs="Times New Roman"/>
          <w:sz w:val="24"/>
          <w:szCs w:val="24"/>
        </w:rPr>
        <w:t xml:space="preserve"> связывать развитие трудолюбия с формированием общественных мотивов труда, желанием приносить пользу людям. </w:t>
      </w:r>
    </w:p>
    <w:p w:rsidR="00D278D7" w:rsidRPr="00810922" w:rsidRDefault="00D278D7" w:rsidP="005846B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10922">
        <w:rPr>
          <w:rFonts w:ascii="Times New Roman" w:hAnsi="Times New Roman" w:cs="Times New Roman"/>
          <w:sz w:val="24"/>
          <w:szCs w:val="24"/>
          <w:u w:val="single"/>
        </w:rPr>
        <w:t>Такие методы</w:t>
      </w:r>
      <w:proofErr w:type="gramStart"/>
      <w:r w:rsidR="00827122" w:rsidRPr="00810922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Pr="0081092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27122" w:rsidRPr="0081092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278D7" w:rsidRPr="00810922" w:rsidRDefault="00D278D7" w:rsidP="005846BD">
      <w:pPr>
        <w:jc w:val="both"/>
        <w:rPr>
          <w:rFonts w:ascii="Times New Roman" w:hAnsi="Times New Roman" w:cs="Times New Roman"/>
          <w:sz w:val="24"/>
          <w:szCs w:val="24"/>
        </w:rPr>
      </w:pPr>
      <w:r w:rsidRPr="00810922">
        <w:rPr>
          <w:rFonts w:ascii="Times New Roman" w:hAnsi="Times New Roman" w:cs="Times New Roman"/>
          <w:sz w:val="24"/>
          <w:szCs w:val="24"/>
        </w:rPr>
        <w:t>- приучение к положительным формам общественного</w:t>
      </w:r>
      <w:r w:rsidR="00827122" w:rsidRPr="00810922">
        <w:rPr>
          <w:rFonts w:ascii="Times New Roman" w:hAnsi="Times New Roman" w:cs="Times New Roman"/>
          <w:sz w:val="24"/>
          <w:szCs w:val="24"/>
        </w:rPr>
        <w:t xml:space="preserve"> поведения;</w:t>
      </w:r>
    </w:p>
    <w:p w:rsidR="00827122" w:rsidRPr="00810922" w:rsidRDefault="00827122" w:rsidP="005846BD">
      <w:pPr>
        <w:jc w:val="both"/>
        <w:rPr>
          <w:rFonts w:ascii="Times New Roman" w:hAnsi="Times New Roman" w:cs="Times New Roman"/>
          <w:sz w:val="24"/>
          <w:szCs w:val="24"/>
        </w:rPr>
      </w:pPr>
      <w:r w:rsidRPr="00810922">
        <w:rPr>
          <w:rFonts w:ascii="Times New Roman" w:hAnsi="Times New Roman" w:cs="Times New Roman"/>
          <w:sz w:val="24"/>
          <w:szCs w:val="24"/>
        </w:rPr>
        <w:t>-показ действий;</w:t>
      </w:r>
    </w:p>
    <w:p w:rsidR="00827122" w:rsidRPr="00810922" w:rsidRDefault="00827122" w:rsidP="005846BD">
      <w:pPr>
        <w:jc w:val="both"/>
        <w:rPr>
          <w:rFonts w:ascii="Times New Roman" w:hAnsi="Times New Roman" w:cs="Times New Roman"/>
          <w:sz w:val="24"/>
          <w:szCs w:val="24"/>
        </w:rPr>
      </w:pPr>
      <w:r w:rsidRPr="00810922">
        <w:rPr>
          <w:rFonts w:ascii="Times New Roman" w:hAnsi="Times New Roman" w:cs="Times New Roman"/>
          <w:sz w:val="24"/>
          <w:szCs w:val="24"/>
        </w:rPr>
        <w:t>-примеры взрослого и детей;</w:t>
      </w:r>
    </w:p>
    <w:p w:rsidR="00827122" w:rsidRPr="00810922" w:rsidRDefault="00827122" w:rsidP="005846BD">
      <w:pPr>
        <w:jc w:val="both"/>
        <w:rPr>
          <w:rFonts w:ascii="Times New Roman" w:hAnsi="Times New Roman" w:cs="Times New Roman"/>
          <w:sz w:val="24"/>
          <w:szCs w:val="24"/>
        </w:rPr>
      </w:pPr>
      <w:r w:rsidRPr="00810922">
        <w:rPr>
          <w:rFonts w:ascii="Times New Roman" w:hAnsi="Times New Roman" w:cs="Times New Roman"/>
          <w:sz w:val="24"/>
          <w:szCs w:val="24"/>
        </w:rPr>
        <w:t>-целенаправленное наблюдение;</w:t>
      </w:r>
    </w:p>
    <w:p w:rsidR="00827122" w:rsidRPr="00810922" w:rsidRDefault="00827122" w:rsidP="005846BD">
      <w:pPr>
        <w:jc w:val="both"/>
        <w:rPr>
          <w:rFonts w:ascii="Times New Roman" w:hAnsi="Times New Roman" w:cs="Times New Roman"/>
          <w:sz w:val="24"/>
          <w:szCs w:val="24"/>
        </w:rPr>
      </w:pPr>
      <w:r w:rsidRPr="00810922">
        <w:rPr>
          <w:rFonts w:ascii="Times New Roman" w:hAnsi="Times New Roman" w:cs="Times New Roman"/>
          <w:sz w:val="24"/>
          <w:szCs w:val="24"/>
        </w:rPr>
        <w:t>-организация интересной деятельности;</w:t>
      </w:r>
    </w:p>
    <w:p w:rsidR="00827122" w:rsidRPr="00810922" w:rsidRDefault="00827122" w:rsidP="005846B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0922">
        <w:rPr>
          <w:rFonts w:ascii="Times New Roman" w:hAnsi="Times New Roman" w:cs="Times New Roman"/>
          <w:sz w:val="24"/>
          <w:szCs w:val="24"/>
        </w:rPr>
        <w:t>-разыгрывание коммуникативных ситуаций направлены на создание у детей практического опыта трудовой деятельности.</w:t>
      </w:r>
      <w:proofErr w:type="gramEnd"/>
    </w:p>
    <w:p w:rsidR="00BF6D47" w:rsidRDefault="009603D3" w:rsidP="009603D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603D3">
        <w:rPr>
          <w:rFonts w:ascii="Times New Roman" w:hAnsi="Times New Roman" w:cs="Times New Roman"/>
          <w:sz w:val="24"/>
          <w:szCs w:val="24"/>
        </w:rPr>
        <w:t xml:space="preserve">Так,  детском саду № 18, </w:t>
      </w:r>
      <w:r w:rsidR="0075794A">
        <w:rPr>
          <w:rFonts w:ascii="Times New Roman" w:hAnsi="Times New Roman" w:cs="Times New Roman"/>
          <w:sz w:val="24"/>
          <w:szCs w:val="24"/>
        </w:rPr>
        <w:t xml:space="preserve"> воспитанники </w:t>
      </w:r>
      <w:r w:rsidRPr="009603D3">
        <w:rPr>
          <w:rFonts w:ascii="Times New Roman" w:hAnsi="Times New Roman" w:cs="Times New Roman"/>
          <w:sz w:val="24"/>
          <w:szCs w:val="24"/>
        </w:rPr>
        <w:t xml:space="preserve"> с помощью воспитателя, </w:t>
      </w:r>
      <w:r w:rsidR="0075794A">
        <w:rPr>
          <w:rFonts w:ascii="Times New Roman" w:hAnsi="Times New Roman" w:cs="Times New Roman"/>
          <w:sz w:val="24"/>
          <w:szCs w:val="24"/>
        </w:rPr>
        <w:t xml:space="preserve"> собирают</w:t>
      </w:r>
      <w:r w:rsidRPr="009603D3">
        <w:rPr>
          <w:rFonts w:ascii="Times New Roman" w:hAnsi="Times New Roman" w:cs="Times New Roman"/>
          <w:sz w:val="24"/>
          <w:szCs w:val="24"/>
        </w:rPr>
        <w:t xml:space="preserve"> на участке сухие опавшие листья, </w:t>
      </w:r>
      <w:r w:rsidR="0075794A">
        <w:rPr>
          <w:rFonts w:ascii="Times New Roman" w:hAnsi="Times New Roman" w:cs="Times New Roman"/>
          <w:sz w:val="24"/>
          <w:szCs w:val="24"/>
        </w:rPr>
        <w:t xml:space="preserve"> грузят</w:t>
      </w:r>
      <w:r w:rsidRPr="009603D3">
        <w:rPr>
          <w:rFonts w:ascii="Times New Roman" w:hAnsi="Times New Roman" w:cs="Times New Roman"/>
          <w:sz w:val="24"/>
          <w:szCs w:val="24"/>
        </w:rPr>
        <w:t xml:space="preserve"> их в большие игрушечные грузовики и </w:t>
      </w:r>
      <w:r w:rsidR="0075794A">
        <w:rPr>
          <w:rFonts w:ascii="Times New Roman" w:hAnsi="Times New Roman" w:cs="Times New Roman"/>
          <w:sz w:val="24"/>
          <w:szCs w:val="24"/>
        </w:rPr>
        <w:t xml:space="preserve"> отвозят </w:t>
      </w:r>
      <w:r w:rsidRPr="009603D3">
        <w:rPr>
          <w:rFonts w:ascii="Times New Roman" w:hAnsi="Times New Roman" w:cs="Times New Roman"/>
          <w:sz w:val="24"/>
          <w:szCs w:val="24"/>
        </w:rPr>
        <w:t xml:space="preserve"> в указанное место).</w:t>
      </w:r>
      <w:proofErr w:type="gramEnd"/>
      <w:r w:rsidRPr="009603D3">
        <w:rPr>
          <w:rFonts w:ascii="Times New Roman" w:hAnsi="Times New Roman" w:cs="Times New Roman"/>
          <w:sz w:val="24"/>
          <w:szCs w:val="24"/>
        </w:rPr>
        <w:t xml:space="preserve"> </w:t>
      </w:r>
      <w:r w:rsidR="0075794A">
        <w:rPr>
          <w:rFonts w:ascii="Times New Roman" w:hAnsi="Times New Roman" w:cs="Times New Roman"/>
          <w:sz w:val="24"/>
          <w:szCs w:val="24"/>
        </w:rPr>
        <w:t>С наступлением весны проводятся наблюдения в природе за обрезкой деревьев и кустарников на  территории детского сада</w:t>
      </w:r>
      <w:proofErr w:type="gramStart"/>
      <w:r w:rsidR="0075794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75794A">
        <w:rPr>
          <w:rFonts w:ascii="Times New Roman" w:hAnsi="Times New Roman" w:cs="Times New Roman"/>
          <w:sz w:val="24"/>
          <w:szCs w:val="24"/>
        </w:rPr>
        <w:t xml:space="preserve">посадкой на клумбах цветов, перекапыванием огорода. Малыши наблюдают за тем, как взрослые перекапывают землю большой лопатой. Вместе с воспитателем дети сажают лук на грядках (и в центрах природы). Дети знакомятся с семенами цветочных растений </w:t>
      </w:r>
      <w:proofErr w:type="gramStart"/>
      <w:r w:rsidR="0075794A">
        <w:rPr>
          <w:rFonts w:ascii="Times New Roman" w:hAnsi="Times New Roman" w:cs="Times New Roman"/>
          <w:sz w:val="24"/>
          <w:szCs w:val="24"/>
        </w:rPr>
        <w:t>:ф</w:t>
      </w:r>
      <w:proofErr w:type="gramEnd"/>
      <w:r w:rsidR="0075794A">
        <w:rPr>
          <w:rFonts w:ascii="Times New Roman" w:hAnsi="Times New Roman" w:cs="Times New Roman"/>
          <w:sz w:val="24"/>
          <w:szCs w:val="24"/>
        </w:rPr>
        <w:t>асолью, бобами, горохом).</w:t>
      </w:r>
    </w:p>
    <w:p w:rsidR="0075794A" w:rsidRDefault="0075794A" w:rsidP="00960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Летом  дети старшего дошкольного возраста принимают с удовольствием участие в уходе за овощами.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Прополка, рыхление, подкормка проводится воспитателем, а дети уносят с дорожек сорную траву, собирают урожай: свёклу, лук, морковь, укроп, горох.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Дети учатся бережно обращаться с посевами и посадками, беречь оборудование (очищаем, просушиваем, убираем на место).</w:t>
      </w:r>
    </w:p>
    <w:p w:rsidR="0075794A" w:rsidRPr="009603D3" w:rsidRDefault="0075794A" w:rsidP="00960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Трудовое воспитание начинается с ф</w:t>
      </w:r>
      <w:r w:rsidR="0045505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рмирования в семье и детском саду</w:t>
      </w:r>
      <w:r w:rsidR="00455050">
        <w:rPr>
          <w:rFonts w:ascii="Times New Roman" w:hAnsi="Times New Roman" w:cs="Times New Roman"/>
          <w:sz w:val="24"/>
          <w:szCs w:val="24"/>
        </w:rPr>
        <w:t xml:space="preserve">. В зависимости от отношения дошкольника к труду можно судить о становлении его нравственных качеств </w:t>
      </w:r>
      <w:proofErr w:type="gramStart"/>
      <w:r w:rsidR="00455050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="00455050">
        <w:rPr>
          <w:rFonts w:ascii="Times New Roman" w:hAnsi="Times New Roman" w:cs="Times New Roman"/>
          <w:sz w:val="24"/>
          <w:szCs w:val="24"/>
        </w:rPr>
        <w:t>тношение ребёнка к человеку- труженику, уважение к нему, желание помочь, добросовестное отношение к результатам труда.</w:t>
      </w:r>
    </w:p>
    <w:p w:rsidR="00BF6D47" w:rsidRDefault="00BF6D47" w:rsidP="008109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E70" w:rsidRPr="00810922" w:rsidRDefault="00C33158" w:rsidP="008109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922">
        <w:rPr>
          <w:rFonts w:ascii="Times New Roman" w:hAnsi="Times New Roman" w:cs="Times New Roman"/>
          <w:b/>
          <w:sz w:val="24"/>
          <w:szCs w:val="24"/>
        </w:rPr>
        <w:lastRenderedPageBreak/>
        <w:t>2.1.6. Этико-эстетическое направление воспитания</w:t>
      </w:r>
    </w:p>
    <w:p w:rsidR="00D07D34" w:rsidRPr="00810922" w:rsidRDefault="00C33158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810922">
        <w:rPr>
          <w:rFonts w:ascii="Times New Roman" w:hAnsi="Times New Roman" w:cs="Times New Roman"/>
          <w:sz w:val="24"/>
          <w:szCs w:val="24"/>
          <w:u w:val="single"/>
        </w:rPr>
        <w:t xml:space="preserve"> Ценности – культура и красота</w:t>
      </w:r>
      <w:r w:rsidRPr="00810922">
        <w:rPr>
          <w:rFonts w:ascii="Times New Roman" w:hAnsi="Times New Roman" w:cs="Times New Roman"/>
          <w:sz w:val="24"/>
          <w:szCs w:val="24"/>
        </w:rPr>
        <w:t xml:space="preserve">. Культура поведения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 </w:t>
      </w:r>
    </w:p>
    <w:p w:rsidR="00D07D34" w:rsidRPr="00810922" w:rsidRDefault="00C33158" w:rsidP="0081092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10922">
        <w:rPr>
          <w:rFonts w:ascii="Times New Roman" w:hAnsi="Times New Roman" w:cs="Times New Roman"/>
          <w:sz w:val="24"/>
          <w:szCs w:val="24"/>
          <w:u w:val="single"/>
        </w:rPr>
        <w:t xml:space="preserve">Можно выделить основные задачи этико-эстетического воспитания: </w:t>
      </w:r>
    </w:p>
    <w:p w:rsidR="00D07D34" w:rsidRPr="00810922" w:rsidRDefault="00C33158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810922">
        <w:rPr>
          <w:rFonts w:ascii="Times New Roman" w:hAnsi="Times New Roman" w:cs="Times New Roman"/>
          <w:sz w:val="24"/>
          <w:szCs w:val="24"/>
        </w:rPr>
        <w:t xml:space="preserve">1) формирование культуры общения, поведения, этических представлений; </w:t>
      </w:r>
    </w:p>
    <w:p w:rsidR="00D07D34" w:rsidRPr="00810922" w:rsidRDefault="00C33158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810922">
        <w:rPr>
          <w:rFonts w:ascii="Times New Roman" w:hAnsi="Times New Roman" w:cs="Times New Roman"/>
          <w:sz w:val="24"/>
          <w:szCs w:val="24"/>
        </w:rPr>
        <w:t>2) воспитание представлений о значении опрятности и красоты внешней, ее влиянии на внутренний мир человека;</w:t>
      </w:r>
    </w:p>
    <w:p w:rsidR="00D07D34" w:rsidRPr="00810922" w:rsidRDefault="00C33158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810922">
        <w:rPr>
          <w:rFonts w:ascii="Times New Roman" w:hAnsi="Times New Roman" w:cs="Times New Roman"/>
          <w:sz w:val="24"/>
          <w:szCs w:val="24"/>
        </w:rPr>
        <w:t xml:space="preserve"> 3) развитие предпосылок ценностно-смыслового восприятия и понимания произведений искусства, явлений жизни, отношений между людьми; </w:t>
      </w:r>
    </w:p>
    <w:p w:rsidR="00D07D34" w:rsidRPr="00810922" w:rsidRDefault="00C33158" w:rsidP="006828B6">
      <w:pPr>
        <w:jc w:val="both"/>
        <w:rPr>
          <w:rFonts w:ascii="Times New Roman" w:hAnsi="Times New Roman" w:cs="Times New Roman"/>
          <w:sz w:val="24"/>
          <w:szCs w:val="24"/>
        </w:rPr>
      </w:pPr>
      <w:r w:rsidRPr="00810922">
        <w:rPr>
          <w:rFonts w:ascii="Times New Roman" w:hAnsi="Times New Roman" w:cs="Times New Roman"/>
          <w:sz w:val="24"/>
          <w:szCs w:val="24"/>
        </w:rPr>
        <w:t xml:space="preserve">4) воспитание любви к </w:t>
      </w:r>
      <w:proofErr w:type="gramStart"/>
      <w:r w:rsidRPr="00810922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Pr="00810922">
        <w:rPr>
          <w:rFonts w:ascii="Times New Roman" w:hAnsi="Times New Roman" w:cs="Times New Roman"/>
          <w:sz w:val="24"/>
          <w:szCs w:val="24"/>
        </w:rPr>
        <w:t>, уважения к традициям и культуре родной страны и других народов;</w:t>
      </w:r>
    </w:p>
    <w:p w:rsidR="00D07D34" w:rsidRPr="00810922" w:rsidRDefault="00C33158" w:rsidP="006828B6">
      <w:pPr>
        <w:jc w:val="both"/>
        <w:rPr>
          <w:rFonts w:ascii="Times New Roman" w:hAnsi="Times New Roman" w:cs="Times New Roman"/>
          <w:sz w:val="24"/>
          <w:szCs w:val="24"/>
        </w:rPr>
      </w:pPr>
      <w:r w:rsidRPr="00810922">
        <w:rPr>
          <w:rFonts w:ascii="Times New Roman" w:hAnsi="Times New Roman" w:cs="Times New Roman"/>
          <w:sz w:val="24"/>
          <w:szCs w:val="24"/>
        </w:rPr>
        <w:t xml:space="preserve"> 5) развитие творческого отношения к миру, природе, быту и к окружающей ребенка действительности; </w:t>
      </w:r>
    </w:p>
    <w:p w:rsidR="00D07D34" w:rsidRPr="00810922" w:rsidRDefault="00C33158" w:rsidP="006828B6">
      <w:pPr>
        <w:jc w:val="both"/>
        <w:rPr>
          <w:rFonts w:ascii="Times New Roman" w:hAnsi="Times New Roman" w:cs="Times New Roman"/>
          <w:sz w:val="24"/>
          <w:szCs w:val="24"/>
        </w:rPr>
      </w:pPr>
      <w:r w:rsidRPr="00810922">
        <w:rPr>
          <w:rFonts w:ascii="Times New Roman" w:hAnsi="Times New Roman" w:cs="Times New Roman"/>
          <w:sz w:val="24"/>
          <w:szCs w:val="24"/>
        </w:rPr>
        <w:t xml:space="preserve">6) формирование у детей эстетического вкуса, стремления окружать себя прекрасным, создавать его. </w:t>
      </w:r>
    </w:p>
    <w:p w:rsidR="00D07D34" w:rsidRPr="00D01237" w:rsidRDefault="00C33158" w:rsidP="006828B6">
      <w:pPr>
        <w:jc w:val="both"/>
        <w:rPr>
          <w:rFonts w:ascii="Times New Roman" w:hAnsi="Times New Roman" w:cs="Times New Roman"/>
          <w:sz w:val="24"/>
          <w:szCs w:val="24"/>
        </w:rPr>
      </w:pPr>
      <w:r w:rsidRPr="00D01237">
        <w:rPr>
          <w:rFonts w:ascii="Times New Roman" w:hAnsi="Times New Roman" w:cs="Times New Roman"/>
          <w:sz w:val="24"/>
          <w:szCs w:val="24"/>
        </w:rPr>
        <w:t xml:space="preserve">Для того чтобы формировать у детей культуру поведения, воспитатель </w:t>
      </w:r>
      <w:r w:rsidR="003F6102">
        <w:rPr>
          <w:rFonts w:ascii="Times New Roman" w:hAnsi="Times New Roman" w:cs="Times New Roman"/>
          <w:sz w:val="24"/>
          <w:szCs w:val="24"/>
        </w:rPr>
        <w:t xml:space="preserve"> сосредоточивает</w:t>
      </w:r>
      <w:r w:rsidRPr="00D01237">
        <w:rPr>
          <w:rFonts w:ascii="Times New Roman" w:hAnsi="Times New Roman" w:cs="Times New Roman"/>
          <w:sz w:val="24"/>
          <w:szCs w:val="24"/>
        </w:rPr>
        <w:t xml:space="preserve"> свое внимание на нескольких основных направлениях воспитательной работы:</w:t>
      </w:r>
    </w:p>
    <w:p w:rsidR="00D07D34" w:rsidRPr="00D01237" w:rsidRDefault="00C33158" w:rsidP="006828B6">
      <w:pPr>
        <w:jc w:val="both"/>
        <w:rPr>
          <w:rFonts w:ascii="Times New Roman" w:hAnsi="Times New Roman" w:cs="Times New Roman"/>
          <w:sz w:val="24"/>
          <w:szCs w:val="24"/>
        </w:rPr>
      </w:pPr>
      <w:r w:rsidRPr="00D01237">
        <w:rPr>
          <w:rFonts w:ascii="Times New Roman" w:hAnsi="Times New Roman" w:cs="Times New Roman"/>
          <w:sz w:val="24"/>
          <w:szCs w:val="24"/>
        </w:rPr>
        <w:t xml:space="preserve"> </w:t>
      </w:r>
      <w:r w:rsidRPr="00D01237">
        <w:rPr>
          <w:rFonts w:ascii="Times New Roman" w:hAnsi="Times New Roman" w:cs="Times New Roman"/>
          <w:sz w:val="24"/>
          <w:szCs w:val="24"/>
        </w:rPr>
        <w:sym w:font="Symbol" w:char="F02D"/>
      </w:r>
      <w:r w:rsidRPr="00D01237">
        <w:rPr>
          <w:rFonts w:ascii="Times New Roman" w:hAnsi="Times New Roman" w:cs="Times New Roman"/>
          <w:sz w:val="24"/>
          <w:szCs w:val="24"/>
        </w:rPr>
        <w:t xml:space="preserve"> учить детей уважительно относиться к окружающим людям, считаться с их делами, интересами, удобствами; </w:t>
      </w:r>
    </w:p>
    <w:p w:rsidR="00D07D34" w:rsidRPr="00D01237" w:rsidRDefault="00C33158" w:rsidP="006828B6">
      <w:pPr>
        <w:jc w:val="both"/>
        <w:rPr>
          <w:rFonts w:ascii="Times New Roman" w:hAnsi="Times New Roman" w:cs="Times New Roman"/>
          <w:sz w:val="24"/>
          <w:szCs w:val="24"/>
        </w:rPr>
      </w:pPr>
      <w:r w:rsidRPr="00D01237">
        <w:rPr>
          <w:rFonts w:ascii="Times New Roman" w:hAnsi="Times New Roman" w:cs="Times New Roman"/>
          <w:sz w:val="24"/>
          <w:szCs w:val="24"/>
        </w:rPr>
        <w:sym w:font="Symbol" w:char="F02D"/>
      </w:r>
      <w:r w:rsidRPr="00D01237">
        <w:rPr>
          <w:rFonts w:ascii="Times New Roman" w:hAnsi="Times New Roman" w:cs="Times New Roman"/>
          <w:sz w:val="24"/>
          <w:szCs w:val="24"/>
        </w:rPr>
        <w:t xml:space="preserve"> 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 </w:t>
      </w:r>
    </w:p>
    <w:p w:rsidR="00D07D34" w:rsidRPr="00D01237" w:rsidRDefault="00C33158" w:rsidP="006828B6">
      <w:pPr>
        <w:jc w:val="both"/>
        <w:rPr>
          <w:rFonts w:ascii="Times New Roman" w:hAnsi="Times New Roman" w:cs="Times New Roman"/>
          <w:sz w:val="24"/>
          <w:szCs w:val="24"/>
        </w:rPr>
      </w:pPr>
      <w:r w:rsidRPr="00D01237">
        <w:rPr>
          <w:rFonts w:ascii="Times New Roman" w:hAnsi="Times New Roman" w:cs="Times New Roman"/>
          <w:sz w:val="24"/>
          <w:szCs w:val="24"/>
        </w:rPr>
        <w:sym w:font="Symbol" w:char="F02D"/>
      </w:r>
      <w:r w:rsidRPr="00D01237">
        <w:rPr>
          <w:rFonts w:ascii="Times New Roman" w:hAnsi="Times New Roman" w:cs="Times New Roman"/>
          <w:sz w:val="24"/>
          <w:szCs w:val="24"/>
        </w:rPr>
        <w:t xml:space="preserve"> 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D07D34" w:rsidRPr="00D01237" w:rsidRDefault="00C33158" w:rsidP="006828B6">
      <w:pPr>
        <w:jc w:val="both"/>
        <w:rPr>
          <w:rFonts w:ascii="Times New Roman" w:hAnsi="Times New Roman" w:cs="Times New Roman"/>
          <w:sz w:val="24"/>
          <w:szCs w:val="24"/>
        </w:rPr>
      </w:pPr>
      <w:r w:rsidRPr="00D01237">
        <w:rPr>
          <w:rFonts w:ascii="Times New Roman" w:hAnsi="Times New Roman" w:cs="Times New Roman"/>
          <w:sz w:val="24"/>
          <w:szCs w:val="24"/>
        </w:rPr>
        <w:t xml:space="preserve"> </w:t>
      </w:r>
      <w:r w:rsidRPr="00D01237">
        <w:rPr>
          <w:rFonts w:ascii="Times New Roman" w:hAnsi="Times New Roman" w:cs="Times New Roman"/>
          <w:sz w:val="24"/>
          <w:szCs w:val="24"/>
        </w:rPr>
        <w:sym w:font="Symbol" w:char="F02D"/>
      </w:r>
      <w:r w:rsidRPr="00D01237">
        <w:rPr>
          <w:rFonts w:ascii="Times New Roman" w:hAnsi="Times New Roman" w:cs="Times New Roman"/>
          <w:sz w:val="24"/>
          <w:szCs w:val="24"/>
        </w:rPr>
        <w:t xml:space="preserve"> воспитывать культуру деятельности, что подразумевает умение обращаться с игрушками, книгами, личными вещами, имуществом ДОО; </w:t>
      </w:r>
    </w:p>
    <w:p w:rsidR="00D07D34" w:rsidRPr="00D01237" w:rsidRDefault="00C33158" w:rsidP="006828B6">
      <w:pPr>
        <w:jc w:val="both"/>
        <w:rPr>
          <w:rFonts w:ascii="Times New Roman" w:hAnsi="Times New Roman" w:cs="Times New Roman"/>
          <w:sz w:val="24"/>
          <w:szCs w:val="24"/>
        </w:rPr>
      </w:pPr>
      <w:r w:rsidRPr="00D01237">
        <w:rPr>
          <w:rFonts w:ascii="Times New Roman" w:hAnsi="Times New Roman" w:cs="Times New Roman"/>
          <w:sz w:val="24"/>
          <w:szCs w:val="24"/>
        </w:rPr>
        <w:t xml:space="preserve">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 </w:t>
      </w:r>
    </w:p>
    <w:p w:rsidR="00D01237" w:rsidRPr="00D01237" w:rsidRDefault="00C33158" w:rsidP="006828B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1237">
        <w:rPr>
          <w:rFonts w:ascii="Times New Roman" w:hAnsi="Times New Roman" w:cs="Times New Roman"/>
          <w:sz w:val="24"/>
          <w:szCs w:val="24"/>
          <w:u w:val="single"/>
        </w:rPr>
        <w:t xml:space="preserve">Цель эстетического воспитания – становление у ребенка ценностного отношения к красоте. </w:t>
      </w:r>
    </w:p>
    <w:p w:rsidR="00D01237" w:rsidRPr="00D01237" w:rsidRDefault="00C33158" w:rsidP="006828B6">
      <w:pPr>
        <w:jc w:val="both"/>
        <w:rPr>
          <w:rFonts w:ascii="Times New Roman" w:hAnsi="Times New Roman" w:cs="Times New Roman"/>
          <w:sz w:val="24"/>
          <w:szCs w:val="24"/>
        </w:rPr>
      </w:pPr>
      <w:r w:rsidRPr="00D01237">
        <w:rPr>
          <w:rFonts w:ascii="Times New Roman" w:hAnsi="Times New Roman" w:cs="Times New Roman"/>
          <w:sz w:val="24"/>
          <w:szCs w:val="24"/>
        </w:rPr>
        <w:lastRenderedPageBreak/>
        <w:t xml:space="preserve">Эстетическое воспитание через обогащение чувственного опыта и развитие </w:t>
      </w:r>
      <w:r w:rsidR="00E95726">
        <w:rPr>
          <w:rFonts w:ascii="Times New Roman" w:hAnsi="Times New Roman" w:cs="Times New Roman"/>
          <w:sz w:val="24"/>
          <w:szCs w:val="24"/>
        </w:rPr>
        <w:t xml:space="preserve"> </w:t>
      </w:r>
      <w:r w:rsidRPr="00D01237">
        <w:rPr>
          <w:rFonts w:ascii="Times New Roman" w:hAnsi="Times New Roman" w:cs="Times New Roman"/>
          <w:sz w:val="24"/>
          <w:szCs w:val="24"/>
        </w:rPr>
        <w:t xml:space="preserve">эмоциональной сферы личности влияет на становление нравственной и духовной составляющей внутреннего мира ребенка. </w:t>
      </w:r>
    </w:p>
    <w:p w:rsidR="00455050" w:rsidRDefault="00C33158" w:rsidP="006828B6">
      <w:pPr>
        <w:jc w:val="both"/>
        <w:rPr>
          <w:rFonts w:ascii="Times New Roman" w:hAnsi="Times New Roman" w:cs="Times New Roman"/>
          <w:sz w:val="24"/>
          <w:szCs w:val="24"/>
        </w:rPr>
      </w:pPr>
      <w:r w:rsidRPr="00D01237">
        <w:rPr>
          <w:rFonts w:ascii="Times New Roman" w:hAnsi="Times New Roman" w:cs="Times New Roman"/>
          <w:sz w:val="24"/>
          <w:szCs w:val="24"/>
          <w:u w:val="single"/>
        </w:rPr>
        <w:t>Направления деятельности воспитателя по эстетическому воспитанию предполагают следующее</w:t>
      </w:r>
      <w:r w:rsidRPr="00D0123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1237" w:rsidRPr="00D01237" w:rsidRDefault="00C33158" w:rsidP="006828B6">
      <w:pPr>
        <w:jc w:val="both"/>
        <w:rPr>
          <w:rFonts w:ascii="Times New Roman" w:hAnsi="Times New Roman" w:cs="Times New Roman"/>
          <w:sz w:val="24"/>
          <w:szCs w:val="24"/>
        </w:rPr>
      </w:pPr>
      <w:r w:rsidRPr="00D01237">
        <w:rPr>
          <w:rFonts w:ascii="Times New Roman" w:hAnsi="Times New Roman" w:cs="Times New Roman"/>
          <w:sz w:val="24"/>
          <w:szCs w:val="24"/>
        </w:rPr>
        <w:sym w:font="Symbol" w:char="F02D"/>
      </w:r>
      <w:r w:rsidRPr="00D01237">
        <w:rPr>
          <w:rFonts w:ascii="Times New Roman" w:hAnsi="Times New Roman" w:cs="Times New Roman"/>
          <w:sz w:val="24"/>
          <w:szCs w:val="24"/>
        </w:rPr>
        <w:t xml:space="preserve"> 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 </w:t>
      </w:r>
    </w:p>
    <w:p w:rsidR="00D01237" w:rsidRPr="00D01237" w:rsidRDefault="00C33158" w:rsidP="006828B6">
      <w:pPr>
        <w:jc w:val="both"/>
        <w:rPr>
          <w:rFonts w:ascii="Times New Roman" w:hAnsi="Times New Roman" w:cs="Times New Roman"/>
          <w:sz w:val="24"/>
          <w:szCs w:val="24"/>
        </w:rPr>
      </w:pPr>
      <w:r w:rsidRPr="00D01237">
        <w:rPr>
          <w:rFonts w:ascii="Times New Roman" w:hAnsi="Times New Roman" w:cs="Times New Roman"/>
          <w:sz w:val="24"/>
          <w:szCs w:val="24"/>
        </w:rPr>
        <w:sym w:font="Symbol" w:char="F02D"/>
      </w:r>
      <w:r w:rsidRPr="00D01237">
        <w:rPr>
          <w:rFonts w:ascii="Times New Roman" w:hAnsi="Times New Roman" w:cs="Times New Roman"/>
          <w:sz w:val="24"/>
          <w:szCs w:val="24"/>
        </w:rPr>
        <w:t xml:space="preserve"> уважительное отношение к результатам творчества детей, широкое включение их произведений в жизнь ДОО;</w:t>
      </w:r>
    </w:p>
    <w:p w:rsidR="00D01237" w:rsidRPr="00D01237" w:rsidRDefault="00C33158" w:rsidP="00433254">
      <w:pPr>
        <w:jc w:val="both"/>
        <w:rPr>
          <w:rFonts w:ascii="Times New Roman" w:hAnsi="Times New Roman" w:cs="Times New Roman"/>
          <w:sz w:val="24"/>
          <w:szCs w:val="24"/>
        </w:rPr>
      </w:pPr>
      <w:r w:rsidRPr="00D01237">
        <w:rPr>
          <w:rFonts w:ascii="Times New Roman" w:hAnsi="Times New Roman" w:cs="Times New Roman"/>
          <w:sz w:val="24"/>
          <w:szCs w:val="24"/>
        </w:rPr>
        <w:t xml:space="preserve"> </w:t>
      </w:r>
      <w:r w:rsidRPr="00D01237">
        <w:rPr>
          <w:rFonts w:ascii="Times New Roman" w:hAnsi="Times New Roman" w:cs="Times New Roman"/>
          <w:sz w:val="24"/>
          <w:szCs w:val="24"/>
        </w:rPr>
        <w:sym w:font="Symbol" w:char="F02D"/>
      </w:r>
      <w:r w:rsidRPr="00D01237">
        <w:rPr>
          <w:rFonts w:ascii="Times New Roman" w:hAnsi="Times New Roman" w:cs="Times New Roman"/>
          <w:sz w:val="24"/>
          <w:szCs w:val="24"/>
        </w:rPr>
        <w:t xml:space="preserve"> организацию выставок, концертов, создание эстетической развивающей среды и др.;</w:t>
      </w:r>
    </w:p>
    <w:p w:rsidR="00D01237" w:rsidRPr="00D01237" w:rsidRDefault="00C33158" w:rsidP="00433254">
      <w:pPr>
        <w:jc w:val="both"/>
        <w:rPr>
          <w:rFonts w:ascii="Times New Roman" w:hAnsi="Times New Roman" w:cs="Times New Roman"/>
          <w:sz w:val="24"/>
          <w:szCs w:val="24"/>
        </w:rPr>
      </w:pPr>
      <w:r w:rsidRPr="00D01237">
        <w:rPr>
          <w:rFonts w:ascii="Times New Roman" w:hAnsi="Times New Roman" w:cs="Times New Roman"/>
          <w:sz w:val="24"/>
          <w:szCs w:val="24"/>
        </w:rPr>
        <w:t xml:space="preserve"> </w:t>
      </w:r>
      <w:r w:rsidRPr="00D01237">
        <w:rPr>
          <w:rFonts w:ascii="Times New Roman" w:hAnsi="Times New Roman" w:cs="Times New Roman"/>
          <w:sz w:val="24"/>
          <w:szCs w:val="24"/>
        </w:rPr>
        <w:sym w:font="Symbol" w:char="F02D"/>
      </w:r>
      <w:r w:rsidRPr="00D01237">
        <w:rPr>
          <w:rFonts w:ascii="Times New Roman" w:hAnsi="Times New Roman" w:cs="Times New Roman"/>
          <w:sz w:val="24"/>
          <w:szCs w:val="24"/>
        </w:rPr>
        <w:t xml:space="preserve"> формирование чувства прекрасного на основе восприятия художественного слова на русском и родном языке; </w:t>
      </w:r>
    </w:p>
    <w:p w:rsidR="00D01237" w:rsidRDefault="00C33158" w:rsidP="00433254">
      <w:pPr>
        <w:jc w:val="both"/>
        <w:rPr>
          <w:rFonts w:ascii="Times New Roman" w:hAnsi="Times New Roman" w:cs="Times New Roman"/>
          <w:sz w:val="24"/>
          <w:szCs w:val="24"/>
        </w:rPr>
      </w:pPr>
      <w:r w:rsidRPr="00D01237">
        <w:rPr>
          <w:rFonts w:ascii="Times New Roman" w:hAnsi="Times New Roman" w:cs="Times New Roman"/>
          <w:sz w:val="24"/>
          <w:szCs w:val="24"/>
        </w:rPr>
        <w:sym w:font="Symbol" w:char="F02D"/>
      </w:r>
      <w:r w:rsidRPr="00D01237">
        <w:rPr>
          <w:rFonts w:ascii="Times New Roman" w:hAnsi="Times New Roman" w:cs="Times New Roman"/>
          <w:sz w:val="24"/>
          <w:szCs w:val="24"/>
        </w:rPr>
        <w:t xml:space="preserve"> реализация вариативности содержания, форм и методов работы с детьми по разным направлениям эстетического воспитания. </w:t>
      </w:r>
    </w:p>
    <w:p w:rsidR="003F6102" w:rsidRPr="003F6102" w:rsidRDefault="003F6102" w:rsidP="0043325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детском саду № 18 б</w:t>
      </w:r>
      <w:r w:rsidRPr="003F6102">
        <w:rPr>
          <w:rFonts w:ascii="Times New Roman" w:eastAsia="Calibri" w:hAnsi="Times New Roman" w:cs="Times New Roman"/>
          <w:sz w:val="24"/>
          <w:szCs w:val="24"/>
        </w:rPr>
        <w:t>ольшое  место занимает эстетическое воспитание дошкольников. Реализации его задач происходит на основе широкой интеграции и пронизывает весь педагогический процесс в дошкольном учреждении, включая формы работы с детьми (НОД, самостоятельная художественная деятельность, праздники, развлечения, кружки). В этих формах комплексно используются произведения музыкального, театрального, литературного, изобразительного искусства в контексте общечеловеческой и национальной культуры.</w:t>
      </w:r>
    </w:p>
    <w:p w:rsidR="003F6102" w:rsidRPr="003F6102" w:rsidRDefault="003F6102" w:rsidP="0043325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102">
        <w:rPr>
          <w:rFonts w:ascii="Times New Roman" w:eastAsia="Calibri" w:hAnsi="Times New Roman" w:cs="Times New Roman"/>
          <w:sz w:val="24"/>
          <w:szCs w:val="24"/>
        </w:rPr>
        <w:t>Таким образом, наличие в детском саду комфортной и личностно-развивающей совместной деятельности детей и педагогов, способствует улучшению качества воспитательной работы с дошкольниками.</w:t>
      </w:r>
    </w:p>
    <w:p w:rsidR="003F6102" w:rsidRPr="003F6102" w:rsidRDefault="003F6102" w:rsidP="0043325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F6102" w:rsidRPr="003F6102" w:rsidRDefault="00C43B1A" w:rsidP="00433254">
      <w:pPr>
        <w:spacing w:after="0" w:line="240" w:lineRule="auto"/>
        <w:ind w:right="561" w:firstLine="709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>
        <w:rPr>
          <w:rFonts w:ascii="Times New Roman" w:eastAsia="Calibri" w:hAnsi="Times New Roman" w:cs="Arial"/>
          <w:sz w:val="24"/>
          <w:szCs w:val="24"/>
        </w:rPr>
        <w:t xml:space="preserve">Создана </w:t>
      </w:r>
      <w:r w:rsidRPr="00731B91">
        <w:rPr>
          <w:rFonts w:ascii="Times New Roman" w:eastAsia="Calibri" w:hAnsi="Times New Roman" w:cs="Arial"/>
          <w:b/>
          <w:sz w:val="24"/>
          <w:szCs w:val="24"/>
        </w:rPr>
        <w:t>п</w:t>
      </w:r>
      <w:r w:rsidR="003F6102" w:rsidRPr="00731B91">
        <w:rPr>
          <w:rFonts w:ascii="Times New Roman" w:eastAsia="Calibri" w:hAnsi="Times New Roman" w:cs="Arial"/>
          <w:b/>
          <w:sz w:val="24"/>
          <w:szCs w:val="24"/>
        </w:rPr>
        <w:t>рограмма «Весёлые каблучки»</w:t>
      </w:r>
      <w:r w:rsidR="003F6102" w:rsidRPr="003F6102">
        <w:rPr>
          <w:rFonts w:ascii="Times New Roman" w:eastAsia="Calibri" w:hAnsi="Times New Roman" w:cs="Arial"/>
          <w:sz w:val="24"/>
          <w:szCs w:val="24"/>
        </w:rPr>
        <w:t xml:space="preserve"> художественной направленности</w:t>
      </w:r>
      <w:r>
        <w:rPr>
          <w:rFonts w:ascii="Times New Roman" w:eastAsia="Calibri" w:hAnsi="Times New Roman" w:cs="Arial"/>
          <w:sz w:val="24"/>
          <w:szCs w:val="24"/>
        </w:rPr>
        <w:t>.  В основе Программ</w:t>
      </w:r>
      <w:proofErr w:type="gramStart"/>
      <w:r>
        <w:rPr>
          <w:rFonts w:ascii="Times New Roman" w:eastAsia="Calibri" w:hAnsi="Times New Roman" w:cs="Arial"/>
          <w:sz w:val="24"/>
          <w:szCs w:val="24"/>
        </w:rPr>
        <w:t>ы-</w:t>
      </w:r>
      <w:proofErr w:type="gramEnd"/>
      <w:r w:rsidR="003F6102" w:rsidRPr="003F6102">
        <w:rPr>
          <w:rFonts w:ascii="Times New Roman" w:eastAsia="Calibri" w:hAnsi="Times New Roman" w:cs="Arial"/>
          <w:sz w:val="24"/>
          <w:szCs w:val="24"/>
        </w:rPr>
        <w:t xml:space="preserve"> </w:t>
      </w:r>
      <w:r>
        <w:rPr>
          <w:rFonts w:ascii="Times New Roman" w:eastAsia="Calibri" w:hAnsi="Times New Roman" w:cs="Arial"/>
          <w:sz w:val="24"/>
          <w:szCs w:val="24"/>
        </w:rPr>
        <w:t>методические пособия</w:t>
      </w:r>
      <w:r w:rsidR="003F6102" w:rsidRPr="003F6102">
        <w:rPr>
          <w:rFonts w:ascii="Times New Roman" w:eastAsia="Calibri" w:hAnsi="Times New Roman" w:cs="Arial"/>
          <w:sz w:val="24"/>
          <w:szCs w:val="24"/>
        </w:rPr>
        <w:t xml:space="preserve">: «СА-ФИ-ДАНСЕ» </w:t>
      </w:r>
      <w:proofErr w:type="spellStart"/>
      <w:r w:rsidR="003F6102" w:rsidRPr="003F6102">
        <w:rPr>
          <w:rFonts w:ascii="Times New Roman" w:eastAsia="Calibri" w:hAnsi="Times New Roman" w:cs="Arial"/>
          <w:sz w:val="24"/>
          <w:szCs w:val="24"/>
        </w:rPr>
        <w:t>Фиралевой</w:t>
      </w:r>
      <w:proofErr w:type="spellEnd"/>
      <w:r w:rsidR="003F6102" w:rsidRPr="003F6102">
        <w:rPr>
          <w:rFonts w:ascii="Times New Roman" w:eastAsia="Calibri" w:hAnsi="Times New Roman" w:cs="Arial"/>
          <w:sz w:val="24"/>
          <w:szCs w:val="24"/>
        </w:rPr>
        <w:t xml:space="preserve"> Ж.Е., «Ритмическая разминка» Бурениной А.И.. «Коммуникативные танцы-игры для детей» Бурениной А.И., «Ритмическая пластинка для дошкольников» Бурениной А.И.</w:t>
      </w:r>
    </w:p>
    <w:p w:rsidR="003F6102" w:rsidRPr="003F6102" w:rsidRDefault="003F6102" w:rsidP="00433254">
      <w:pPr>
        <w:spacing w:after="0" w:line="240" w:lineRule="auto"/>
        <w:ind w:right="561" w:firstLine="709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3F6102">
        <w:rPr>
          <w:rFonts w:ascii="Times New Roman" w:eastAsia="Calibri" w:hAnsi="Times New Roman" w:cs="Arial"/>
          <w:sz w:val="24"/>
          <w:szCs w:val="24"/>
        </w:rPr>
        <w:t>Цель программы: раскрытие творческих способностей дошкольников посредством хореографического искусства.</w:t>
      </w:r>
    </w:p>
    <w:p w:rsidR="003F6102" w:rsidRPr="003F6102" w:rsidRDefault="003F6102" w:rsidP="00433254">
      <w:pPr>
        <w:spacing w:after="0" w:line="240" w:lineRule="auto"/>
        <w:ind w:right="561" w:firstLine="709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3F6102">
        <w:rPr>
          <w:rFonts w:ascii="Times New Roman" w:eastAsia="Calibri" w:hAnsi="Times New Roman" w:cs="Arial"/>
          <w:sz w:val="24"/>
          <w:szCs w:val="24"/>
        </w:rPr>
        <w:t>Задачи программы:</w:t>
      </w:r>
    </w:p>
    <w:p w:rsidR="003F6102" w:rsidRPr="003F6102" w:rsidRDefault="003F6102" w:rsidP="00433254">
      <w:pPr>
        <w:numPr>
          <w:ilvl w:val="0"/>
          <w:numId w:val="41"/>
        </w:numPr>
        <w:spacing w:after="0" w:line="240" w:lineRule="auto"/>
        <w:ind w:right="561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3F6102">
        <w:rPr>
          <w:rFonts w:ascii="Times New Roman" w:eastAsia="Calibri" w:hAnsi="Times New Roman" w:cs="Arial"/>
          <w:sz w:val="24"/>
          <w:szCs w:val="24"/>
        </w:rPr>
        <w:t>формировать интерес к хореографическому искусству, раскрыв его многообразие и красоту;</w:t>
      </w:r>
    </w:p>
    <w:p w:rsidR="003F6102" w:rsidRPr="003F6102" w:rsidRDefault="003F6102" w:rsidP="00433254">
      <w:pPr>
        <w:numPr>
          <w:ilvl w:val="0"/>
          <w:numId w:val="41"/>
        </w:numPr>
        <w:spacing w:after="0" w:line="240" w:lineRule="auto"/>
        <w:ind w:right="561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3F6102">
        <w:rPr>
          <w:rFonts w:ascii="Times New Roman" w:eastAsia="Calibri" w:hAnsi="Times New Roman" w:cs="Arial"/>
          <w:sz w:val="24"/>
          <w:szCs w:val="24"/>
        </w:rPr>
        <w:t>привить детям умение слышать музыку и передавать ее содержание в движении;</w:t>
      </w:r>
    </w:p>
    <w:p w:rsidR="003F6102" w:rsidRPr="003F6102" w:rsidRDefault="003F6102" w:rsidP="00433254">
      <w:pPr>
        <w:numPr>
          <w:ilvl w:val="0"/>
          <w:numId w:val="41"/>
        </w:numPr>
        <w:spacing w:after="0" w:line="240" w:lineRule="auto"/>
        <w:ind w:right="561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3F6102">
        <w:rPr>
          <w:rFonts w:ascii="Times New Roman" w:eastAsia="Calibri" w:hAnsi="Times New Roman" w:cs="Arial"/>
          <w:sz w:val="24"/>
          <w:szCs w:val="24"/>
        </w:rPr>
        <w:t>укреплять костно-мышечный аппарат воспитанников; формировать красивую осанку, учить пластичным движениям в танце;</w:t>
      </w:r>
    </w:p>
    <w:p w:rsidR="003F6102" w:rsidRPr="003F6102" w:rsidRDefault="003F6102" w:rsidP="00433254">
      <w:pPr>
        <w:numPr>
          <w:ilvl w:val="0"/>
          <w:numId w:val="41"/>
        </w:numPr>
        <w:spacing w:after="0" w:line="240" w:lineRule="auto"/>
        <w:ind w:right="561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3F6102">
        <w:rPr>
          <w:rFonts w:ascii="Times New Roman" w:eastAsia="Calibri" w:hAnsi="Times New Roman" w:cs="Arial"/>
          <w:sz w:val="24"/>
          <w:szCs w:val="24"/>
        </w:rPr>
        <w:t>совершенствовать выразительность исполнения, развивать силу, выносливость, координацию движений;</w:t>
      </w:r>
    </w:p>
    <w:p w:rsidR="003F6102" w:rsidRPr="003F6102" w:rsidRDefault="003F6102" w:rsidP="00433254">
      <w:pPr>
        <w:numPr>
          <w:ilvl w:val="0"/>
          <w:numId w:val="41"/>
        </w:numPr>
        <w:spacing w:after="0" w:line="240" w:lineRule="auto"/>
        <w:ind w:right="561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3F6102">
        <w:rPr>
          <w:rFonts w:ascii="Times New Roman" w:eastAsia="Calibri" w:hAnsi="Times New Roman" w:cs="Arial"/>
          <w:sz w:val="24"/>
          <w:szCs w:val="24"/>
        </w:rPr>
        <w:t>формировать художественно-образное восприятие и мышление, эмоциональную отзывчивость;</w:t>
      </w:r>
    </w:p>
    <w:p w:rsidR="003F6102" w:rsidRPr="003F6102" w:rsidRDefault="003F6102" w:rsidP="00433254">
      <w:pPr>
        <w:numPr>
          <w:ilvl w:val="0"/>
          <w:numId w:val="41"/>
        </w:numPr>
        <w:spacing w:after="0" w:line="240" w:lineRule="auto"/>
        <w:ind w:right="561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3F6102">
        <w:rPr>
          <w:rFonts w:ascii="Times New Roman" w:eastAsia="Calibri" w:hAnsi="Times New Roman" w:cs="Arial"/>
          <w:sz w:val="24"/>
          <w:szCs w:val="24"/>
        </w:rPr>
        <w:t>поощрять исполнительское творчество: участие в праздниках, спектаклях, концертах.</w:t>
      </w:r>
    </w:p>
    <w:p w:rsidR="003F6102" w:rsidRPr="003F6102" w:rsidRDefault="003F6102" w:rsidP="00433254">
      <w:pPr>
        <w:spacing w:after="0" w:line="240" w:lineRule="auto"/>
        <w:ind w:right="561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3F6102">
        <w:rPr>
          <w:rFonts w:ascii="Times New Roman" w:eastAsia="Calibri" w:hAnsi="Times New Roman" w:cs="Arial"/>
          <w:sz w:val="24"/>
          <w:szCs w:val="24"/>
        </w:rPr>
        <w:t>Принципы создания программы:</w:t>
      </w:r>
    </w:p>
    <w:p w:rsidR="003F6102" w:rsidRPr="003F6102" w:rsidRDefault="003F6102" w:rsidP="00433254">
      <w:pPr>
        <w:numPr>
          <w:ilvl w:val="0"/>
          <w:numId w:val="42"/>
        </w:numPr>
        <w:spacing w:after="0" w:line="240" w:lineRule="auto"/>
        <w:ind w:right="561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3F6102">
        <w:rPr>
          <w:rFonts w:ascii="Times New Roman" w:eastAsia="Calibri" w:hAnsi="Times New Roman" w:cs="Arial"/>
          <w:sz w:val="24"/>
          <w:szCs w:val="24"/>
        </w:rPr>
        <w:t>Доступность, систематичность, последовательность в приобретении знаний, умений и навыков.</w:t>
      </w:r>
    </w:p>
    <w:p w:rsidR="003F6102" w:rsidRPr="003F6102" w:rsidRDefault="003F6102" w:rsidP="00433254">
      <w:pPr>
        <w:numPr>
          <w:ilvl w:val="0"/>
          <w:numId w:val="42"/>
        </w:numPr>
        <w:spacing w:after="0" w:line="240" w:lineRule="auto"/>
        <w:ind w:right="561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3F6102">
        <w:rPr>
          <w:rFonts w:ascii="Times New Roman" w:eastAsia="Calibri" w:hAnsi="Times New Roman" w:cs="Arial"/>
          <w:sz w:val="24"/>
          <w:szCs w:val="24"/>
        </w:rPr>
        <w:lastRenderedPageBreak/>
        <w:t>Принцип взаимодействия с ребёнка с той средой, в которой он живёт.</w:t>
      </w:r>
    </w:p>
    <w:p w:rsidR="003F6102" w:rsidRPr="003F6102" w:rsidRDefault="003F6102" w:rsidP="00433254">
      <w:pPr>
        <w:numPr>
          <w:ilvl w:val="0"/>
          <w:numId w:val="42"/>
        </w:numPr>
        <w:spacing w:after="0" w:line="240" w:lineRule="auto"/>
        <w:ind w:right="561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3F6102">
        <w:rPr>
          <w:rFonts w:ascii="Times New Roman" w:eastAsia="Calibri" w:hAnsi="Times New Roman" w:cs="Arial"/>
          <w:sz w:val="24"/>
          <w:szCs w:val="24"/>
        </w:rPr>
        <w:t>Эмоциональной увлечённости и заинтересованности.</w:t>
      </w:r>
    </w:p>
    <w:p w:rsidR="003F6102" w:rsidRPr="003F6102" w:rsidRDefault="003F6102" w:rsidP="00433254">
      <w:pPr>
        <w:spacing w:after="0" w:line="240" w:lineRule="auto"/>
        <w:ind w:left="709" w:right="561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</w:p>
    <w:p w:rsidR="003F6102" w:rsidRPr="003F6102" w:rsidRDefault="003F6102" w:rsidP="00433254">
      <w:pPr>
        <w:spacing w:after="0" w:line="240" w:lineRule="auto"/>
        <w:ind w:right="561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3F6102">
        <w:rPr>
          <w:rFonts w:ascii="Times New Roman" w:eastAsia="Calibri" w:hAnsi="Times New Roman" w:cs="Arial"/>
          <w:sz w:val="24"/>
          <w:szCs w:val="24"/>
        </w:rPr>
        <w:t>Срок реализации программы - 8 месяцев (октябрь-май). Форма организации образовательной деятельност</w:t>
      </w:r>
      <w:proofErr w:type="gramStart"/>
      <w:r w:rsidRPr="003F6102">
        <w:rPr>
          <w:rFonts w:ascii="Times New Roman" w:eastAsia="Calibri" w:hAnsi="Times New Roman" w:cs="Arial"/>
          <w:sz w:val="24"/>
          <w:szCs w:val="24"/>
        </w:rPr>
        <w:t>и-</w:t>
      </w:r>
      <w:proofErr w:type="gramEnd"/>
      <w:r w:rsidRPr="003F6102">
        <w:rPr>
          <w:rFonts w:ascii="Times New Roman" w:eastAsia="Calibri" w:hAnsi="Times New Roman" w:cs="Arial"/>
          <w:sz w:val="24"/>
          <w:szCs w:val="24"/>
        </w:rPr>
        <w:t xml:space="preserve"> групповые занятия.</w:t>
      </w:r>
    </w:p>
    <w:p w:rsidR="003F6102" w:rsidRPr="003F6102" w:rsidRDefault="003F6102" w:rsidP="00433254">
      <w:pPr>
        <w:spacing w:after="0" w:line="240" w:lineRule="auto"/>
        <w:ind w:right="561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3F6102">
        <w:rPr>
          <w:rFonts w:ascii="Times New Roman" w:eastAsia="Calibri" w:hAnsi="Times New Roman" w:cs="Arial"/>
          <w:sz w:val="24"/>
          <w:szCs w:val="24"/>
        </w:rPr>
        <w:t>Разработан учебно-тематический план занятий для детей 5-6 лет и для детей 6-7 лет.</w:t>
      </w:r>
    </w:p>
    <w:p w:rsidR="003F6102" w:rsidRPr="003F6102" w:rsidRDefault="003F6102" w:rsidP="00433254">
      <w:pPr>
        <w:spacing w:after="0" w:line="240" w:lineRule="auto"/>
        <w:ind w:right="561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3F6102">
        <w:rPr>
          <w:rFonts w:ascii="Times New Roman" w:eastAsia="Calibri" w:hAnsi="Times New Roman" w:cs="Arial"/>
          <w:sz w:val="24"/>
          <w:szCs w:val="24"/>
        </w:rPr>
        <w:t>В детском саду имеется  материально-техническая база для проведения занятий по хореографии.</w:t>
      </w:r>
    </w:p>
    <w:p w:rsidR="003F6102" w:rsidRPr="003F6102" w:rsidRDefault="003F6102" w:rsidP="00433254">
      <w:pPr>
        <w:spacing w:after="0" w:line="240" w:lineRule="auto"/>
        <w:ind w:right="561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3F6102">
        <w:rPr>
          <w:rFonts w:ascii="Times New Roman" w:eastAsia="Calibri" w:hAnsi="Times New Roman" w:cs="Arial"/>
          <w:sz w:val="24"/>
          <w:szCs w:val="24"/>
        </w:rPr>
        <w:t>При проведении занятий по хореографии используются методы и педагогические технологии:</w:t>
      </w:r>
    </w:p>
    <w:p w:rsidR="003F6102" w:rsidRPr="003F6102" w:rsidRDefault="003F6102" w:rsidP="00433254">
      <w:pPr>
        <w:spacing w:after="0" w:line="240" w:lineRule="auto"/>
        <w:ind w:right="561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3F6102">
        <w:rPr>
          <w:rFonts w:ascii="Times New Roman" w:eastAsia="Calibri" w:hAnsi="Times New Roman" w:cs="Arial"/>
          <w:sz w:val="24"/>
          <w:szCs w:val="24"/>
        </w:rPr>
        <w:t xml:space="preserve">- </w:t>
      </w:r>
      <w:proofErr w:type="gramStart"/>
      <w:r w:rsidRPr="003F6102">
        <w:rPr>
          <w:rFonts w:ascii="Times New Roman" w:eastAsia="Calibri" w:hAnsi="Times New Roman" w:cs="Arial"/>
          <w:sz w:val="24"/>
          <w:szCs w:val="24"/>
        </w:rPr>
        <w:t>теоретические</w:t>
      </w:r>
      <w:proofErr w:type="gramEnd"/>
      <w:r w:rsidRPr="003F6102">
        <w:rPr>
          <w:rFonts w:ascii="Times New Roman" w:eastAsia="Calibri" w:hAnsi="Times New Roman" w:cs="Arial"/>
          <w:sz w:val="24"/>
          <w:szCs w:val="24"/>
        </w:rPr>
        <w:t xml:space="preserve"> (рассказ, беседа, объяснение). Время в учебно-тематическом планировании на теорию не указывается</w:t>
      </w:r>
      <w:proofErr w:type="gramStart"/>
      <w:r w:rsidRPr="003F6102">
        <w:rPr>
          <w:rFonts w:ascii="Times New Roman" w:eastAsia="Calibri" w:hAnsi="Times New Roman" w:cs="Arial"/>
          <w:sz w:val="24"/>
          <w:szCs w:val="24"/>
        </w:rPr>
        <w:t>.;</w:t>
      </w:r>
      <w:proofErr w:type="gramEnd"/>
    </w:p>
    <w:p w:rsidR="003F6102" w:rsidRPr="003F6102" w:rsidRDefault="003F6102" w:rsidP="00433254">
      <w:pPr>
        <w:spacing w:after="0" w:line="240" w:lineRule="auto"/>
        <w:ind w:right="561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3F6102">
        <w:rPr>
          <w:rFonts w:ascii="Times New Roman" w:eastAsia="Calibri" w:hAnsi="Times New Roman" w:cs="Arial"/>
          <w:sz w:val="24"/>
          <w:szCs w:val="24"/>
        </w:rPr>
        <w:t>- визуальные (показ, видео, фотоиллюстрации);</w:t>
      </w:r>
    </w:p>
    <w:p w:rsidR="003F6102" w:rsidRPr="003F6102" w:rsidRDefault="003F6102" w:rsidP="00433254">
      <w:pPr>
        <w:spacing w:after="0" w:line="240" w:lineRule="auto"/>
        <w:ind w:right="561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3F6102">
        <w:rPr>
          <w:rFonts w:ascii="Times New Roman" w:eastAsia="Calibri" w:hAnsi="Times New Roman" w:cs="Arial"/>
          <w:sz w:val="24"/>
          <w:szCs w:val="24"/>
        </w:rPr>
        <w:t>- практические (упражнения, тренаж, основы танцевальных движений);</w:t>
      </w:r>
    </w:p>
    <w:p w:rsidR="003F6102" w:rsidRPr="003F6102" w:rsidRDefault="003F6102" w:rsidP="00433254">
      <w:pPr>
        <w:spacing w:after="0" w:line="240" w:lineRule="auto"/>
        <w:ind w:right="561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3F6102">
        <w:rPr>
          <w:rFonts w:ascii="Times New Roman" w:eastAsia="Calibri" w:hAnsi="Times New Roman" w:cs="Arial"/>
          <w:sz w:val="24"/>
          <w:szCs w:val="24"/>
        </w:rPr>
        <w:t>- сценические (выступления на праздниках).</w:t>
      </w:r>
    </w:p>
    <w:p w:rsidR="003F6102" w:rsidRPr="003F6102" w:rsidRDefault="003F6102" w:rsidP="00433254">
      <w:pPr>
        <w:spacing w:after="0" w:line="240" w:lineRule="auto"/>
        <w:ind w:right="561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3F6102">
        <w:rPr>
          <w:rFonts w:ascii="Times New Roman" w:eastAsia="Calibri" w:hAnsi="Times New Roman" w:cs="Arial"/>
          <w:sz w:val="24"/>
          <w:szCs w:val="24"/>
        </w:rPr>
        <w:t>Педагогические технологии:</w:t>
      </w:r>
    </w:p>
    <w:p w:rsidR="003F6102" w:rsidRPr="003F6102" w:rsidRDefault="003F6102" w:rsidP="00433254">
      <w:pPr>
        <w:spacing w:after="0" w:line="240" w:lineRule="auto"/>
        <w:ind w:right="561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3F6102">
        <w:rPr>
          <w:rFonts w:ascii="Times New Roman" w:eastAsia="Calibri" w:hAnsi="Times New Roman" w:cs="Arial"/>
          <w:sz w:val="24"/>
          <w:szCs w:val="24"/>
        </w:rPr>
        <w:t>- развивающего обучения;</w:t>
      </w:r>
    </w:p>
    <w:p w:rsidR="003F6102" w:rsidRPr="003F6102" w:rsidRDefault="003F6102" w:rsidP="00433254">
      <w:pPr>
        <w:spacing w:after="0" w:line="240" w:lineRule="auto"/>
        <w:ind w:right="561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3F6102">
        <w:rPr>
          <w:rFonts w:ascii="Times New Roman" w:eastAsia="Calibri" w:hAnsi="Times New Roman" w:cs="Arial"/>
          <w:sz w:val="24"/>
          <w:szCs w:val="24"/>
        </w:rPr>
        <w:t>- индивидуального обучения;</w:t>
      </w:r>
    </w:p>
    <w:p w:rsidR="003F6102" w:rsidRPr="003F6102" w:rsidRDefault="003F6102" w:rsidP="00433254">
      <w:pPr>
        <w:spacing w:after="0" w:line="240" w:lineRule="auto"/>
        <w:ind w:right="561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3F6102">
        <w:rPr>
          <w:rFonts w:ascii="Times New Roman" w:eastAsia="Calibri" w:hAnsi="Times New Roman" w:cs="Arial"/>
          <w:sz w:val="24"/>
          <w:szCs w:val="24"/>
        </w:rPr>
        <w:t>- игровая технология.</w:t>
      </w:r>
    </w:p>
    <w:p w:rsidR="003F6102" w:rsidRPr="003F6102" w:rsidRDefault="003F6102" w:rsidP="00433254">
      <w:pPr>
        <w:spacing w:after="0" w:line="240" w:lineRule="auto"/>
        <w:ind w:right="561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3F6102">
        <w:rPr>
          <w:rFonts w:ascii="Times New Roman" w:eastAsia="Calibri" w:hAnsi="Times New Roman" w:cs="Arial"/>
          <w:sz w:val="24"/>
          <w:szCs w:val="24"/>
        </w:rPr>
        <w:t>Каждое занятие состоит из четырёх частей: организационной, подготовительной (разминки), основной, заключительной. Деление на части относительно. Каждое заняти</w:t>
      </w:r>
      <w:proofErr w:type="gramStart"/>
      <w:r w:rsidRPr="003F6102">
        <w:rPr>
          <w:rFonts w:ascii="Times New Roman" w:eastAsia="Calibri" w:hAnsi="Times New Roman" w:cs="Arial"/>
          <w:sz w:val="24"/>
          <w:szCs w:val="24"/>
        </w:rPr>
        <w:t>е-</w:t>
      </w:r>
      <w:proofErr w:type="gramEnd"/>
      <w:r w:rsidRPr="003F6102">
        <w:rPr>
          <w:rFonts w:ascii="Times New Roman" w:eastAsia="Calibri" w:hAnsi="Times New Roman" w:cs="Arial"/>
          <w:sz w:val="24"/>
          <w:szCs w:val="24"/>
        </w:rPr>
        <w:t xml:space="preserve"> это единое целое, где все элементы тесно взаимосвязаны друг с другом.</w:t>
      </w:r>
    </w:p>
    <w:p w:rsidR="003F6102" w:rsidRDefault="00455050" w:rsidP="004332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Также создана  дополнительная общеобразовательная программ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дополнительная  общеобразовательная программа «Весёлый карандаш» </w:t>
      </w:r>
      <w:r w:rsidRPr="000F784B">
        <w:rPr>
          <w:rFonts w:ascii="Times New Roman" w:hAnsi="Times New Roman" w:cs="Times New Roman"/>
          <w:b/>
          <w:sz w:val="24"/>
          <w:szCs w:val="24"/>
        </w:rPr>
        <w:t>П</w:t>
      </w:r>
      <w:bookmarkStart w:id="0" w:name="_GoBack"/>
      <w:bookmarkEnd w:id="0"/>
      <w:r w:rsidRPr="000F784B">
        <w:rPr>
          <w:rFonts w:ascii="Times New Roman" w:hAnsi="Times New Roman" w:cs="Times New Roman"/>
          <w:b/>
          <w:sz w:val="24"/>
          <w:szCs w:val="24"/>
        </w:rPr>
        <w:t>рограмма</w:t>
      </w:r>
      <w:r w:rsidR="000F784B" w:rsidRPr="000F784B">
        <w:rPr>
          <w:rFonts w:ascii="Times New Roman" w:hAnsi="Times New Roman" w:cs="Times New Roman"/>
          <w:b/>
          <w:sz w:val="24"/>
          <w:szCs w:val="24"/>
        </w:rPr>
        <w:t xml:space="preserve"> «Весёлый карандаш»</w:t>
      </w:r>
      <w:r w:rsidR="000F784B">
        <w:rPr>
          <w:rFonts w:ascii="Times New Roman" w:hAnsi="Times New Roman" w:cs="Times New Roman"/>
          <w:sz w:val="24"/>
          <w:szCs w:val="24"/>
        </w:rPr>
        <w:t xml:space="preserve"> художественно-эстетической направленности. </w:t>
      </w:r>
      <w:proofErr w:type="gramStart"/>
      <w:r w:rsidR="000F784B">
        <w:rPr>
          <w:rFonts w:ascii="Times New Roman" w:hAnsi="Times New Roman" w:cs="Times New Roman"/>
          <w:sz w:val="24"/>
          <w:szCs w:val="24"/>
        </w:rPr>
        <w:t>Создана</w:t>
      </w:r>
      <w:proofErr w:type="gramEnd"/>
      <w:r w:rsidR="000F784B">
        <w:rPr>
          <w:rFonts w:ascii="Times New Roman" w:hAnsi="Times New Roman" w:cs="Times New Roman"/>
          <w:sz w:val="24"/>
          <w:szCs w:val="24"/>
        </w:rPr>
        <w:t xml:space="preserve"> на основе методических пособий:</w:t>
      </w:r>
    </w:p>
    <w:p w:rsidR="000F784B" w:rsidRDefault="000F784B" w:rsidP="004332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-«Изобразительная деятельность в детском саду» Аверьяновой А.П.</w:t>
      </w:r>
    </w:p>
    <w:p w:rsidR="000F784B" w:rsidRDefault="000F784B" w:rsidP="004332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-«Рисование с детьми дошкольного возраста. Нетрадиционные техники» Казаковой Р.Г..</w:t>
      </w:r>
    </w:p>
    <w:p w:rsidR="000F784B" w:rsidRDefault="000F784B" w:rsidP="004332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--«Занятия по изобразительной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дошкольников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умажная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пластика» Рябко Н.Б.</w:t>
      </w:r>
    </w:p>
    <w:p w:rsidR="000F784B" w:rsidRDefault="000F784B" w:rsidP="004332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«Занятия по изобразительной деятельности в детском саду» </w:t>
      </w:r>
      <w:proofErr w:type="spellStart"/>
      <w:r>
        <w:rPr>
          <w:rFonts w:ascii="Times New Roman" w:hAnsi="Times New Roman" w:cs="Times New Roman"/>
          <w:sz w:val="24"/>
          <w:szCs w:val="24"/>
        </w:rPr>
        <w:t>Швайко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Г.С.</w:t>
      </w:r>
    </w:p>
    <w:p w:rsidR="000F784B" w:rsidRDefault="000F784B" w:rsidP="004332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-«Рисуем без кисточки» Фатеева А.А.</w:t>
      </w:r>
    </w:p>
    <w:p w:rsidR="000F784B" w:rsidRDefault="000F784B" w:rsidP="004332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«Нетрадиционные техники рисования» </w:t>
      </w:r>
      <w:proofErr w:type="spellStart"/>
      <w:r>
        <w:rPr>
          <w:rFonts w:ascii="Times New Roman" w:hAnsi="Times New Roman" w:cs="Times New Roman"/>
          <w:sz w:val="24"/>
          <w:szCs w:val="24"/>
        </w:rPr>
        <w:t>Цквитария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Т.А.</w:t>
      </w:r>
    </w:p>
    <w:p w:rsidR="000F784B" w:rsidRDefault="000F784B" w:rsidP="004332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-«Детский дизайн» Давыдова Г.Н.</w:t>
      </w:r>
    </w:p>
    <w:p w:rsidR="000F784B" w:rsidRDefault="000F784B" w:rsidP="00433254">
      <w:pPr>
        <w:jc w:val="both"/>
        <w:rPr>
          <w:rFonts w:ascii="Times New Roman" w:hAnsi="Times New Roman" w:cs="Times New Roman"/>
          <w:sz w:val="24"/>
          <w:szCs w:val="24"/>
        </w:rPr>
      </w:pPr>
      <w:r w:rsidRPr="000F784B">
        <w:rPr>
          <w:rFonts w:ascii="Times New Roman" w:hAnsi="Times New Roman" w:cs="Times New Roman"/>
          <w:sz w:val="24"/>
          <w:szCs w:val="24"/>
        </w:rPr>
        <w:t>Актуальность программы в том, что она способствует формированию эстетического отношения посредством развития умения понимать и создавать  художественные образы у дошкольников 4-7 лет.</w:t>
      </w:r>
    </w:p>
    <w:p w:rsidR="00731B91" w:rsidRDefault="00731B91" w:rsidP="004332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Новизной и отличительной особенностью программы «Весёлый карандаш» является развитие у детей творческого и исследовательского характеров, пространственных представлений, некоторых физических закономерностей, познание свойств различных материалов, овладение разнообразными способами практических действий, приобретение ручной умелости и появление созидательного отношения к окружающему.</w:t>
      </w:r>
    </w:p>
    <w:p w:rsidR="00731B91" w:rsidRPr="000F784B" w:rsidRDefault="00731B91" w:rsidP="004332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комплексно направлена на практическое воплощение новых идей и подходов, связанных с интеграцией разных видов изобразительных искусств и художественной деятельности детей на основе амплификации содержания художественно-эстетической деятельности детей, придания ей развивающего, воспитательного и творческого характера.</w:t>
      </w:r>
    </w:p>
    <w:p w:rsidR="00D01237" w:rsidRPr="0042031D" w:rsidRDefault="00C33158" w:rsidP="004332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31D">
        <w:rPr>
          <w:rFonts w:ascii="Times New Roman" w:hAnsi="Times New Roman" w:cs="Times New Roman"/>
          <w:b/>
          <w:sz w:val="24"/>
          <w:szCs w:val="24"/>
        </w:rPr>
        <w:t>2.2. Особенности реализации воспитательного процесса</w:t>
      </w:r>
    </w:p>
    <w:p w:rsidR="00062DEF" w:rsidRPr="0042031D" w:rsidRDefault="005F427D" w:rsidP="00433254">
      <w:pPr>
        <w:rPr>
          <w:rFonts w:ascii="Times New Roman" w:hAnsi="Times New Roman" w:cs="Times New Roman"/>
          <w:sz w:val="24"/>
          <w:szCs w:val="24"/>
        </w:rPr>
      </w:pPr>
      <w:r w:rsidRPr="0042031D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учитывает условия, существующие в дошкольном учреждении, индивидуальные особенности, интересы, потребности </w:t>
      </w:r>
      <w:r w:rsidR="00D24944">
        <w:rPr>
          <w:rFonts w:ascii="Times New Roman" w:hAnsi="Times New Roman" w:cs="Times New Roman"/>
          <w:sz w:val="24"/>
          <w:szCs w:val="24"/>
        </w:rPr>
        <w:t xml:space="preserve">воспитанников и их родителей.  </w:t>
      </w:r>
      <w:r w:rsidRPr="0042031D">
        <w:rPr>
          <w:rFonts w:ascii="Times New Roman" w:hAnsi="Times New Roman" w:cs="Times New Roman"/>
          <w:sz w:val="24"/>
          <w:szCs w:val="24"/>
        </w:rPr>
        <w:t xml:space="preserve">Процесс воспитания в ДОУ основывается на следующих принципах взаимодействия педагогических работников и воспитанников, изложенных в ФГОС дошкольного образования (Раздел I, пункт 1.2.): - позитивная социализация ребенка (предполагает,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традициям семьи, общества, государства происходят в процессе сотрудничества </w:t>
      </w:r>
      <w:proofErr w:type="gramStart"/>
      <w:r w:rsidRPr="0042031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2031D">
        <w:rPr>
          <w:rFonts w:ascii="Times New Roman" w:hAnsi="Times New Roman" w:cs="Times New Roman"/>
          <w:sz w:val="24"/>
          <w:szCs w:val="24"/>
        </w:rPr>
        <w:t xml:space="preserve"> взрослыми и другими детьми, направленного на создание предпосылок к полноценной деятельности ребенка в изменяющемся мире; </w:t>
      </w:r>
    </w:p>
    <w:p w:rsidR="00062DEF" w:rsidRPr="0042031D" w:rsidRDefault="005F427D" w:rsidP="00433254">
      <w:pPr>
        <w:rPr>
          <w:rFonts w:ascii="Times New Roman" w:hAnsi="Times New Roman" w:cs="Times New Roman"/>
          <w:sz w:val="24"/>
          <w:szCs w:val="24"/>
        </w:rPr>
      </w:pPr>
      <w:r w:rsidRPr="0042031D">
        <w:rPr>
          <w:rFonts w:ascii="Times New Roman" w:hAnsi="Times New Roman" w:cs="Times New Roman"/>
          <w:sz w:val="24"/>
          <w:szCs w:val="24"/>
        </w:rPr>
        <w:t xml:space="preserve">- личностно-развивающий и гуманистический характер взаимодействия взрослых (родителей (законных представителей), педагогических и иных работников ДОУ) и детей. Личностно-развивающее взаимодействие является неотъемлемой составной частью социальной ситуации развития ребенка в организации, условием его эмоционального благополучия и полноценного развития; </w:t>
      </w:r>
    </w:p>
    <w:p w:rsidR="00062DEF" w:rsidRPr="0042031D" w:rsidRDefault="005F427D" w:rsidP="00433254">
      <w:pPr>
        <w:rPr>
          <w:rFonts w:ascii="Times New Roman" w:hAnsi="Times New Roman" w:cs="Times New Roman"/>
          <w:sz w:val="24"/>
          <w:szCs w:val="24"/>
        </w:rPr>
      </w:pPr>
      <w:r w:rsidRPr="0042031D">
        <w:rPr>
          <w:rFonts w:ascii="Times New Roman" w:hAnsi="Times New Roman" w:cs="Times New Roman"/>
          <w:sz w:val="24"/>
          <w:szCs w:val="24"/>
        </w:rPr>
        <w:t xml:space="preserve">- содействие и сотрудничество детей и взрослых, признание ребенка полноценным участником (субъектом) воспитательных отношений. Этот принцип предполагает активное участие всех субъектов отношений – как детей, так и взрослых – в реализации программы воспитания; </w:t>
      </w:r>
    </w:p>
    <w:p w:rsidR="00062DEF" w:rsidRPr="0042031D" w:rsidRDefault="005F427D" w:rsidP="00433254">
      <w:pPr>
        <w:rPr>
          <w:rFonts w:ascii="Times New Roman" w:hAnsi="Times New Roman" w:cs="Times New Roman"/>
          <w:sz w:val="24"/>
          <w:szCs w:val="24"/>
        </w:rPr>
      </w:pPr>
      <w:r w:rsidRPr="0042031D">
        <w:rPr>
          <w:rFonts w:ascii="Times New Roman" w:hAnsi="Times New Roman" w:cs="Times New Roman"/>
          <w:sz w:val="24"/>
          <w:szCs w:val="24"/>
        </w:rPr>
        <w:t xml:space="preserve">- партнерство ДОУ с семьей. Сотрудничество, кооперация с семьей, открытость в отношении семьи, уважение семейных ценностей и традиций, их учет в образовательной работе являются важнейшим принципом воспитательной программы. Сотрудники ДОУ должны знать об условиях жизни ребенка в семье, понимать проблемы, уважать ценности и традиции семей воспитанников. Программа предполагает разнообразные формы сотрудничества с семьей, как в </w:t>
      </w:r>
      <w:proofErr w:type="gramStart"/>
      <w:r w:rsidRPr="0042031D">
        <w:rPr>
          <w:rFonts w:ascii="Times New Roman" w:hAnsi="Times New Roman" w:cs="Times New Roman"/>
          <w:sz w:val="24"/>
          <w:szCs w:val="24"/>
        </w:rPr>
        <w:t>содержательном</w:t>
      </w:r>
      <w:proofErr w:type="gramEnd"/>
      <w:r w:rsidRPr="0042031D">
        <w:rPr>
          <w:rFonts w:ascii="Times New Roman" w:hAnsi="Times New Roman" w:cs="Times New Roman"/>
          <w:sz w:val="24"/>
          <w:szCs w:val="24"/>
        </w:rPr>
        <w:t xml:space="preserve">, так и в организационном планах. </w:t>
      </w:r>
    </w:p>
    <w:p w:rsidR="005F427D" w:rsidRPr="0042031D" w:rsidRDefault="005F427D" w:rsidP="00433254">
      <w:pPr>
        <w:rPr>
          <w:rFonts w:ascii="Times New Roman" w:hAnsi="Times New Roman" w:cs="Times New Roman"/>
          <w:sz w:val="24"/>
          <w:szCs w:val="24"/>
        </w:rPr>
      </w:pPr>
      <w:r w:rsidRPr="0042031D">
        <w:rPr>
          <w:rFonts w:ascii="Times New Roman" w:hAnsi="Times New Roman" w:cs="Times New Roman"/>
          <w:sz w:val="24"/>
          <w:szCs w:val="24"/>
        </w:rPr>
        <w:t>- сетевое взаимодействие с организациями социализации, образования, охраны здоровья и другими партнерами, которые могут внести вклад в развитие и воспитание детей, а также использование ресурсов местного сообщества и вариативных программ дополнительного образования детей для обогащения детского развития.</w:t>
      </w:r>
    </w:p>
    <w:p w:rsidR="00D01237" w:rsidRPr="0042031D" w:rsidRDefault="005F427D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42031D">
        <w:rPr>
          <w:rFonts w:ascii="Times New Roman" w:hAnsi="Times New Roman" w:cs="Times New Roman"/>
          <w:sz w:val="24"/>
          <w:szCs w:val="24"/>
        </w:rPr>
        <w:lastRenderedPageBreak/>
        <w:t xml:space="preserve"> Воспитанники детского сада № 18  принимали  участие в </w:t>
      </w:r>
      <w:proofErr w:type="spellStart"/>
      <w:r w:rsidRPr="0042031D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42031D">
        <w:rPr>
          <w:rFonts w:ascii="Times New Roman" w:hAnsi="Times New Roman" w:cs="Times New Roman"/>
          <w:sz w:val="24"/>
          <w:szCs w:val="24"/>
        </w:rPr>
        <w:t xml:space="preserve"> значимых программах   муниципального уровня </w:t>
      </w:r>
      <w:r w:rsidR="00EB2FDA" w:rsidRPr="0042031D">
        <w:rPr>
          <w:rFonts w:ascii="Times New Roman" w:hAnsi="Times New Roman" w:cs="Times New Roman"/>
          <w:sz w:val="24"/>
          <w:szCs w:val="24"/>
        </w:rPr>
        <w:t>, организованными Центром детского и юношеского</w:t>
      </w:r>
      <w:r w:rsidR="006E2570" w:rsidRPr="0042031D">
        <w:rPr>
          <w:rFonts w:ascii="Times New Roman" w:hAnsi="Times New Roman" w:cs="Times New Roman"/>
          <w:sz w:val="24"/>
          <w:szCs w:val="24"/>
        </w:rPr>
        <w:t xml:space="preserve"> туризма и экскурсий г</w:t>
      </w:r>
      <w:proofErr w:type="gramStart"/>
      <w:r w:rsidR="006E2570" w:rsidRPr="0042031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6E2570" w:rsidRPr="0042031D">
        <w:rPr>
          <w:rFonts w:ascii="Times New Roman" w:hAnsi="Times New Roman" w:cs="Times New Roman"/>
          <w:sz w:val="24"/>
          <w:szCs w:val="24"/>
        </w:rPr>
        <w:t>ыбинск</w:t>
      </w:r>
      <w:r w:rsidR="00EB2FDA" w:rsidRPr="0042031D">
        <w:rPr>
          <w:rFonts w:ascii="Times New Roman" w:hAnsi="Times New Roman" w:cs="Times New Roman"/>
          <w:sz w:val="24"/>
          <w:szCs w:val="24"/>
        </w:rPr>
        <w:t>:</w:t>
      </w:r>
      <w:r w:rsidR="00731B91">
        <w:rPr>
          <w:rFonts w:ascii="Times New Roman" w:hAnsi="Times New Roman" w:cs="Times New Roman"/>
          <w:sz w:val="24"/>
          <w:szCs w:val="24"/>
        </w:rPr>
        <w:t>«</w:t>
      </w:r>
      <w:r w:rsidRPr="0042031D">
        <w:rPr>
          <w:rFonts w:ascii="Times New Roman" w:hAnsi="Times New Roman" w:cs="Times New Roman"/>
          <w:sz w:val="24"/>
          <w:szCs w:val="24"/>
        </w:rPr>
        <w:t>В этом доме я живу», «Город мой родной»</w:t>
      </w:r>
      <w:r w:rsidR="00EB2FDA" w:rsidRPr="0042031D">
        <w:rPr>
          <w:rFonts w:ascii="Times New Roman" w:hAnsi="Times New Roman" w:cs="Times New Roman"/>
          <w:sz w:val="24"/>
          <w:szCs w:val="24"/>
        </w:rPr>
        <w:t xml:space="preserve">, «Русская </w:t>
      </w:r>
      <w:proofErr w:type="spellStart"/>
      <w:r w:rsidR="00EB2FDA" w:rsidRPr="0042031D">
        <w:rPr>
          <w:rFonts w:ascii="Times New Roman" w:hAnsi="Times New Roman" w:cs="Times New Roman"/>
          <w:sz w:val="24"/>
          <w:szCs w:val="24"/>
        </w:rPr>
        <w:t>потешка</w:t>
      </w:r>
      <w:proofErr w:type="spellEnd"/>
      <w:r w:rsidR="00EB2FDA" w:rsidRPr="0042031D">
        <w:rPr>
          <w:rFonts w:ascii="Times New Roman" w:hAnsi="Times New Roman" w:cs="Times New Roman"/>
          <w:sz w:val="24"/>
          <w:szCs w:val="24"/>
        </w:rPr>
        <w:t xml:space="preserve">», а также в комплексной интегрированной интеллектуально-развивающей </w:t>
      </w:r>
      <w:r w:rsidR="006E2570" w:rsidRPr="0042031D">
        <w:rPr>
          <w:rFonts w:ascii="Times New Roman" w:hAnsi="Times New Roman" w:cs="Times New Roman"/>
          <w:sz w:val="24"/>
          <w:szCs w:val="24"/>
        </w:rPr>
        <w:t xml:space="preserve"> краеведческой </w:t>
      </w:r>
      <w:r w:rsidR="00EB2FDA" w:rsidRPr="0042031D">
        <w:rPr>
          <w:rFonts w:ascii="Times New Roman" w:hAnsi="Times New Roman" w:cs="Times New Roman"/>
          <w:sz w:val="24"/>
          <w:szCs w:val="24"/>
        </w:rPr>
        <w:t>программе «Мой отчий край», в которых воспитанники заняли призовые места.</w:t>
      </w:r>
    </w:p>
    <w:p w:rsidR="006E2570" w:rsidRPr="0042031D" w:rsidRDefault="00EB2FDA" w:rsidP="006828B6">
      <w:pPr>
        <w:jc w:val="both"/>
        <w:rPr>
          <w:rFonts w:ascii="Times New Roman" w:hAnsi="Times New Roman" w:cs="Times New Roman"/>
          <w:sz w:val="24"/>
          <w:szCs w:val="24"/>
        </w:rPr>
      </w:pPr>
      <w:r w:rsidRPr="0042031D">
        <w:rPr>
          <w:rFonts w:ascii="Times New Roman" w:hAnsi="Times New Roman" w:cs="Times New Roman"/>
          <w:sz w:val="24"/>
          <w:szCs w:val="24"/>
        </w:rPr>
        <w:t>Воспитанники подготовительной к школе группы принимали участие в муниципальном  краеведческом проекте «Народ-Победитель»,</w:t>
      </w:r>
      <w:r w:rsidR="006E2570" w:rsidRPr="0042031D">
        <w:rPr>
          <w:rFonts w:ascii="Times New Roman" w:hAnsi="Times New Roman" w:cs="Times New Roman"/>
          <w:sz w:val="24"/>
          <w:szCs w:val="24"/>
        </w:rPr>
        <w:t xml:space="preserve"> в котором заняли </w:t>
      </w:r>
      <w:r w:rsidR="0042031D" w:rsidRPr="0042031D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6E2570" w:rsidRPr="0042031D">
        <w:rPr>
          <w:rFonts w:ascii="Times New Roman" w:hAnsi="Times New Roman" w:cs="Times New Roman"/>
          <w:sz w:val="24"/>
          <w:szCs w:val="24"/>
        </w:rPr>
        <w:t>призовое место.</w:t>
      </w:r>
    </w:p>
    <w:p w:rsidR="00EB2FDA" w:rsidRPr="0042031D" w:rsidRDefault="006E2570" w:rsidP="00433254">
      <w:pPr>
        <w:jc w:val="both"/>
        <w:rPr>
          <w:rFonts w:ascii="Times New Roman" w:hAnsi="Times New Roman" w:cs="Times New Roman"/>
          <w:sz w:val="24"/>
          <w:szCs w:val="24"/>
        </w:rPr>
      </w:pPr>
      <w:r w:rsidRPr="0042031D">
        <w:rPr>
          <w:rFonts w:ascii="Times New Roman" w:hAnsi="Times New Roman" w:cs="Times New Roman"/>
          <w:sz w:val="24"/>
          <w:szCs w:val="24"/>
        </w:rPr>
        <w:t>Экологические акции «Эту ёлку не руби!», «</w:t>
      </w:r>
      <w:proofErr w:type="spellStart"/>
      <w:r w:rsidRPr="0042031D">
        <w:rPr>
          <w:rFonts w:ascii="Times New Roman" w:hAnsi="Times New Roman" w:cs="Times New Roman"/>
          <w:sz w:val="24"/>
          <w:szCs w:val="24"/>
        </w:rPr>
        <w:t>Брошенки</w:t>
      </w:r>
      <w:proofErr w:type="spellEnd"/>
      <w:r w:rsidRPr="0042031D">
        <w:rPr>
          <w:rFonts w:ascii="Times New Roman" w:hAnsi="Times New Roman" w:cs="Times New Roman"/>
          <w:sz w:val="24"/>
          <w:szCs w:val="24"/>
        </w:rPr>
        <w:t xml:space="preserve"> и никому </w:t>
      </w:r>
      <w:proofErr w:type="spellStart"/>
      <w:r w:rsidRPr="0042031D">
        <w:rPr>
          <w:rFonts w:ascii="Times New Roman" w:hAnsi="Times New Roman" w:cs="Times New Roman"/>
          <w:sz w:val="24"/>
          <w:szCs w:val="24"/>
        </w:rPr>
        <w:t>ненуженки</w:t>
      </w:r>
      <w:proofErr w:type="spellEnd"/>
      <w:r w:rsidRPr="0042031D">
        <w:rPr>
          <w:rFonts w:ascii="Times New Roman" w:hAnsi="Times New Roman" w:cs="Times New Roman"/>
          <w:sz w:val="24"/>
          <w:szCs w:val="24"/>
        </w:rPr>
        <w:t>»</w:t>
      </w:r>
      <w:r w:rsidR="00062DEF" w:rsidRPr="0042031D">
        <w:rPr>
          <w:rFonts w:ascii="Times New Roman" w:hAnsi="Times New Roman" w:cs="Times New Roman"/>
          <w:sz w:val="24"/>
          <w:szCs w:val="24"/>
        </w:rPr>
        <w:t>, «Раз!</w:t>
      </w:r>
      <w:r w:rsidR="00731B91">
        <w:rPr>
          <w:rFonts w:ascii="Times New Roman" w:hAnsi="Times New Roman" w:cs="Times New Roman"/>
          <w:sz w:val="24"/>
          <w:szCs w:val="24"/>
        </w:rPr>
        <w:t xml:space="preserve"> </w:t>
      </w:r>
      <w:r w:rsidR="00062DEF" w:rsidRPr="0042031D">
        <w:rPr>
          <w:rFonts w:ascii="Times New Roman" w:hAnsi="Times New Roman" w:cs="Times New Roman"/>
          <w:sz w:val="24"/>
          <w:szCs w:val="24"/>
        </w:rPr>
        <w:t>Дельный сбор макулатуры!», Благотворительной акции «Подарим детям добро!», «Добрые крышечки»</w:t>
      </w:r>
      <w:r w:rsidR="00EB2FDA" w:rsidRPr="0042031D">
        <w:rPr>
          <w:rFonts w:ascii="Times New Roman" w:hAnsi="Times New Roman" w:cs="Times New Roman"/>
          <w:sz w:val="24"/>
          <w:szCs w:val="24"/>
        </w:rPr>
        <w:t xml:space="preserve"> </w:t>
      </w:r>
      <w:r w:rsidR="00062DEF" w:rsidRPr="0042031D">
        <w:rPr>
          <w:rFonts w:ascii="Times New Roman" w:hAnsi="Times New Roman" w:cs="Times New Roman"/>
          <w:sz w:val="24"/>
          <w:szCs w:val="24"/>
        </w:rPr>
        <w:t>и взаимодействие  с социальными партнерами  детского сада, благотворно влияют на воспитание  детей дошкольного возраста.</w:t>
      </w:r>
    </w:p>
    <w:p w:rsidR="00D24944" w:rsidRDefault="0042031D" w:rsidP="00433254">
      <w:pPr>
        <w:jc w:val="both"/>
      </w:pPr>
      <w:r>
        <w:t xml:space="preserve"> </w:t>
      </w:r>
    </w:p>
    <w:p w:rsidR="00D01237" w:rsidRPr="00D24944" w:rsidRDefault="00C33158" w:rsidP="00433254">
      <w:pPr>
        <w:jc w:val="both"/>
      </w:pPr>
      <w:r w:rsidRPr="00BB52FE">
        <w:rPr>
          <w:rFonts w:ascii="Times New Roman" w:hAnsi="Times New Roman" w:cs="Times New Roman"/>
          <w:b/>
          <w:sz w:val="24"/>
          <w:szCs w:val="24"/>
        </w:rPr>
        <w:t>2.3. Особенности взаимодействия педагогического коллектива с семьями воспитанников в процессе реализации Программы воспитания</w:t>
      </w:r>
    </w:p>
    <w:p w:rsidR="0042031D" w:rsidRPr="00BB52FE" w:rsidRDefault="00C33158" w:rsidP="00433254">
      <w:pPr>
        <w:jc w:val="both"/>
        <w:rPr>
          <w:rFonts w:ascii="Times New Roman" w:hAnsi="Times New Roman" w:cs="Times New Roman"/>
          <w:sz w:val="24"/>
          <w:szCs w:val="24"/>
        </w:rPr>
      </w:pPr>
      <w:r w:rsidRPr="00BB52FE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proofErr w:type="spellStart"/>
      <w:r w:rsidRPr="00BB52FE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BB52FE">
        <w:rPr>
          <w:rFonts w:ascii="Times New Roman" w:hAnsi="Times New Roman" w:cs="Times New Roman"/>
          <w:sz w:val="24"/>
          <w:szCs w:val="24"/>
        </w:rPr>
        <w:t xml:space="preserve"> потенциала региона для построения социальной ситуации развития ребенка 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</w:t>
      </w:r>
      <w:proofErr w:type="spellStart"/>
      <w:r w:rsidRPr="00BB52FE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BB52FE">
        <w:rPr>
          <w:rFonts w:ascii="Times New Roman" w:hAnsi="Times New Roman" w:cs="Times New Roman"/>
          <w:sz w:val="24"/>
          <w:szCs w:val="24"/>
        </w:rPr>
        <w:t xml:space="preserve"> окружения ОО. Единство ценностей и готовность к сотрудничеству всех участников образовательных отношений составляет основу уклада ОО, в котором строится воспитательная работа. </w:t>
      </w:r>
    </w:p>
    <w:p w:rsidR="00187A5D" w:rsidRPr="00BB52FE" w:rsidRDefault="00187A5D" w:rsidP="00433254">
      <w:pPr>
        <w:jc w:val="both"/>
        <w:rPr>
          <w:rFonts w:ascii="Times New Roman" w:hAnsi="Times New Roman" w:cs="Times New Roman"/>
          <w:sz w:val="24"/>
          <w:szCs w:val="24"/>
        </w:rPr>
      </w:pPr>
      <w:r w:rsidRPr="00BB52FE">
        <w:rPr>
          <w:rFonts w:ascii="Times New Roman" w:hAnsi="Times New Roman" w:cs="Times New Roman"/>
          <w:sz w:val="24"/>
          <w:szCs w:val="24"/>
        </w:rPr>
        <w:t xml:space="preserve">  Основная цель взаимодействия  детского сада  с семьей –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детей раннего возраста, повышение компетентности родителей в области воспитания. </w:t>
      </w:r>
    </w:p>
    <w:p w:rsidR="00D24944" w:rsidRDefault="00187A5D" w:rsidP="00433254">
      <w:pPr>
        <w:jc w:val="both"/>
        <w:rPr>
          <w:rFonts w:ascii="Times New Roman" w:hAnsi="Times New Roman" w:cs="Times New Roman"/>
          <w:sz w:val="24"/>
          <w:szCs w:val="24"/>
        </w:rPr>
      </w:pPr>
      <w:r w:rsidRPr="00BB52FE">
        <w:rPr>
          <w:rFonts w:ascii="Times New Roman" w:hAnsi="Times New Roman" w:cs="Times New Roman"/>
          <w:sz w:val="24"/>
          <w:szCs w:val="24"/>
          <w:u w:val="single"/>
        </w:rPr>
        <w:t>Задачи, решаемые в процессе организации взаимодействия с семьями воспитанников:</w:t>
      </w:r>
      <w:r w:rsidRPr="00BB52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A5D" w:rsidRPr="00BB52FE" w:rsidRDefault="00187A5D" w:rsidP="00433254">
      <w:pPr>
        <w:jc w:val="both"/>
        <w:rPr>
          <w:rFonts w:ascii="Times New Roman" w:hAnsi="Times New Roman" w:cs="Times New Roman"/>
          <w:sz w:val="24"/>
          <w:szCs w:val="24"/>
        </w:rPr>
      </w:pPr>
      <w:r w:rsidRPr="00BB52FE">
        <w:rPr>
          <w:rFonts w:ascii="Times New Roman" w:hAnsi="Times New Roman" w:cs="Times New Roman"/>
          <w:sz w:val="24"/>
          <w:szCs w:val="24"/>
        </w:rPr>
        <w:t xml:space="preserve">1.Приобщение родителей к участию в жизни МДОУ, активному участию в образовательном процессе. </w:t>
      </w:r>
    </w:p>
    <w:p w:rsidR="00187A5D" w:rsidRPr="00BB52FE" w:rsidRDefault="00187A5D" w:rsidP="00433254">
      <w:pPr>
        <w:jc w:val="both"/>
        <w:rPr>
          <w:rFonts w:ascii="Times New Roman" w:hAnsi="Times New Roman" w:cs="Times New Roman"/>
          <w:sz w:val="24"/>
          <w:szCs w:val="24"/>
        </w:rPr>
      </w:pPr>
      <w:r w:rsidRPr="00BB52FE">
        <w:rPr>
          <w:rFonts w:ascii="Times New Roman" w:hAnsi="Times New Roman" w:cs="Times New Roman"/>
          <w:sz w:val="24"/>
          <w:szCs w:val="24"/>
        </w:rPr>
        <w:t xml:space="preserve">2.Оказание помощи семьям воспитанников при адаптации, в развитии, воспитании и образовании детей. </w:t>
      </w:r>
    </w:p>
    <w:p w:rsidR="00187A5D" w:rsidRPr="00BB52FE" w:rsidRDefault="00187A5D" w:rsidP="00433254">
      <w:pPr>
        <w:jc w:val="both"/>
        <w:rPr>
          <w:rFonts w:ascii="Times New Roman" w:hAnsi="Times New Roman" w:cs="Times New Roman"/>
          <w:sz w:val="24"/>
          <w:szCs w:val="24"/>
        </w:rPr>
      </w:pPr>
      <w:r w:rsidRPr="00BB52FE">
        <w:rPr>
          <w:rFonts w:ascii="Times New Roman" w:hAnsi="Times New Roman" w:cs="Times New Roman"/>
          <w:sz w:val="24"/>
          <w:szCs w:val="24"/>
        </w:rPr>
        <w:t xml:space="preserve">3.Изучение запросов и потребностей в дошкольном образовании семей, находящихся в сфере деятельности МДОУ. </w:t>
      </w:r>
    </w:p>
    <w:p w:rsidR="00187A5D" w:rsidRPr="00BB52FE" w:rsidRDefault="00187A5D" w:rsidP="00433254">
      <w:pPr>
        <w:jc w:val="both"/>
        <w:rPr>
          <w:rFonts w:ascii="Times New Roman" w:hAnsi="Times New Roman" w:cs="Times New Roman"/>
          <w:sz w:val="24"/>
          <w:szCs w:val="24"/>
        </w:rPr>
      </w:pPr>
      <w:r w:rsidRPr="00BB52FE">
        <w:rPr>
          <w:rFonts w:ascii="Times New Roman" w:hAnsi="Times New Roman" w:cs="Times New Roman"/>
          <w:sz w:val="24"/>
          <w:szCs w:val="24"/>
        </w:rPr>
        <w:t xml:space="preserve">3. Изучение и </w:t>
      </w:r>
      <w:proofErr w:type="spellStart"/>
      <w:r w:rsidRPr="00BB52FE">
        <w:rPr>
          <w:rFonts w:ascii="Times New Roman" w:hAnsi="Times New Roman" w:cs="Times New Roman"/>
          <w:sz w:val="24"/>
          <w:szCs w:val="24"/>
        </w:rPr>
        <w:t>пропагандирование</w:t>
      </w:r>
      <w:proofErr w:type="spellEnd"/>
      <w:r w:rsidRPr="00BB52FE">
        <w:rPr>
          <w:rFonts w:ascii="Times New Roman" w:hAnsi="Times New Roman" w:cs="Times New Roman"/>
          <w:sz w:val="24"/>
          <w:szCs w:val="24"/>
        </w:rPr>
        <w:t xml:space="preserve"> лучшего опыта семейного воспитания. </w:t>
      </w:r>
    </w:p>
    <w:p w:rsidR="00187A5D" w:rsidRPr="00BB52FE" w:rsidRDefault="00187A5D" w:rsidP="00433254">
      <w:pPr>
        <w:jc w:val="both"/>
        <w:rPr>
          <w:rFonts w:ascii="Times New Roman" w:hAnsi="Times New Roman" w:cs="Times New Roman"/>
          <w:sz w:val="24"/>
          <w:szCs w:val="24"/>
        </w:rPr>
      </w:pPr>
      <w:r w:rsidRPr="00BB52FE">
        <w:rPr>
          <w:rFonts w:ascii="Times New Roman" w:hAnsi="Times New Roman" w:cs="Times New Roman"/>
          <w:sz w:val="24"/>
          <w:szCs w:val="24"/>
        </w:rPr>
        <w:t xml:space="preserve">4. Возрождение традиций семенного воспитания. </w:t>
      </w:r>
    </w:p>
    <w:p w:rsidR="00187A5D" w:rsidRPr="00BB52FE" w:rsidRDefault="00187A5D" w:rsidP="00433254">
      <w:pPr>
        <w:jc w:val="both"/>
        <w:rPr>
          <w:rFonts w:ascii="Times New Roman" w:hAnsi="Times New Roman" w:cs="Times New Roman"/>
          <w:sz w:val="24"/>
          <w:szCs w:val="24"/>
        </w:rPr>
      </w:pPr>
      <w:r w:rsidRPr="00BB52FE">
        <w:rPr>
          <w:rFonts w:ascii="Times New Roman" w:hAnsi="Times New Roman" w:cs="Times New Roman"/>
          <w:sz w:val="24"/>
          <w:szCs w:val="24"/>
        </w:rPr>
        <w:lastRenderedPageBreak/>
        <w:t>5.Повышение педагогической культуры, психолого-педагогической компетентности родителей.</w:t>
      </w:r>
    </w:p>
    <w:p w:rsidR="00187A5D" w:rsidRPr="00BB52FE" w:rsidRDefault="00187A5D" w:rsidP="00433254">
      <w:pPr>
        <w:jc w:val="both"/>
        <w:rPr>
          <w:rFonts w:ascii="Times New Roman" w:hAnsi="Times New Roman" w:cs="Times New Roman"/>
          <w:sz w:val="24"/>
          <w:szCs w:val="24"/>
        </w:rPr>
      </w:pPr>
      <w:r w:rsidRPr="00BB52FE">
        <w:rPr>
          <w:rFonts w:ascii="Times New Roman" w:hAnsi="Times New Roman" w:cs="Times New Roman"/>
          <w:sz w:val="24"/>
          <w:szCs w:val="24"/>
        </w:rPr>
        <w:t xml:space="preserve"> В связи с этим можно выделить следующие основные направления взаимодействия с семьями детей: </w:t>
      </w:r>
    </w:p>
    <w:p w:rsidR="00187A5D" w:rsidRPr="00BB52FE" w:rsidRDefault="00187A5D" w:rsidP="00433254">
      <w:pPr>
        <w:jc w:val="both"/>
        <w:rPr>
          <w:rFonts w:ascii="Times New Roman" w:hAnsi="Times New Roman" w:cs="Times New Roman"/>
          <w:sz w:val="24"/>
          <w:szCs w:val="24"/>
        </w:rPr>
      </w:pPr>
      <w:r w:rsidRPr="00BB52FE">
        <w:rPr>
          <w:rFonts w:ascii="Times New Roman" w:hAnsi="Times New Roman" w:cs="Times New Roman"/>
          <w:sz w:val="24"/>
          <w:szCs w:val="24"/>
        </w:rPr>
        <w:t xml:space="preserve">- обеспечение комфортной адаптации ребёнка и его семьи к условиям детского сада; - формирование здоровья детей (родителями совместно с педагогами групп, медицинской и психологической службами), построение индивидуальных программ укрепления здоровья ребёнка; </w:t>
      </w:r>
    </w:p>
    <w:p w:rsidR="00187A5D" w:rsidRPr="00BB52FE" w:rsidRDefault="00187A5D" w:rsidP="00433254">
      <w:pPr>
        <w:jc w:val="both"/>
        <w:rPr>
          <w:rFonts w:ascii="Times New Roman" w:hAnsi="Times New Roman" w:cs="Times New Roman"/>
          <w:sz w:val="24"/>
          <w:szCs w:val="24"/>
        </w:rPr>
      </w:pPr>
      <w:r w:rsidRPr="00BB52FE">
        <w:rPr>
          <w:rFonts w:ascii="Times New Roman" w:hAnsi="Times New Roman" w:cs="Times New Roman"/>
          <w:sz w:val="24"/>
          <w:szCs w:val="24"/>
        </w:rPr>
        <w:t xml:space="preserve">- установление контакта с родителями и согласование с ними целей и ценностей образовательной деятельности; </w:t>
      </w:r>
    </w:p>
    <w:p w:rsidR="00187A5D" w:rsidRPr="00BB52FE" w:rsidRDefault="00187A5D" w:rsidP="00433254">
      <w:pPr>
        <w:jc w:val="both"/>
        <w:rPr>
          <w:rFonts w:ascii="Times New Roman" w:hAnsi="Times New Roman" w:cs="Times New Roman"/>
          <w:sz w:val="24"/>
          <w:szCs w:val="24"/>
        </w:rPr>
      </w:pPr>
      <w:r w:rsidRPr="00BB52FE">
        <w:rPr>
          <w:rFonts w:ascii="Times New Roman" w:hAnsi="Times New Roman" w:cs="Times New Roman"/>
          <w:sz w:val="24"/>
          <w:szCs w:val="24"/>
        </w:rPr>
        <w:t xml:space="preserve">- обеспечение постоянной содержательной информации о жизни детей в детском саду (в группе детского сада); </w:t>
      </w:r>
    </w:p>
    <w:p w:rsidR="00187A5D" w:rsidRPr="00BB52FE" w:rsidRDefault="00187A5D" w:rsidP="00433254">
      <w:pPr>
        <w:jc w:val="both"/>
        <w:rPr>
          <w:rFonts w:ascii="Times New Roman" w:hAnsi="Times New Roman" w:cs="Times New Roman"/>
          <w:sz w:val="24"/>
          <w:szCs w:val="24"/>
        </w:rPr>
      </w:pPr>
      <w:r w:rsidRPr="00BB52FE">
        <w:rPr>
          <w:rFonts w:ascii="Times New Roman" w:hAnsi="Times New Roman" w:cs="Times New Roman"/>
          <w:sz w:val="24"/>
          <w:szCs w:val="24"/>
        </w:rPr>
        <w:t>- предоставление родителям возможности повысить педагогическую компетентность, узнать больше о возрастных особенностях детей, об особенностях развития ребёнка в раннем возрасте;</w:t>
      </w:r>
    </w:p>
    <w:p w:rsidR="00187A5D" w:rsidRPr="00BB52FE" w:rsidRDefault="00187A5D" w:rsidP="00433254">
      <w:pPr>
        <w:jc w:val="both"/>
        <w:rPr>
          <w:rFonts w:ascii="Times New Roman" w:hAnsi="Times New Roman" w:cs="Times New Roman"/>
          <w:sz w:val="24"/>
          <w:szCs w:val="24"/>
        </w:rPr>
      </w:pPr>
      <w:r w:rsidRPr="00BB52FE">
        <w:rPr>
          <w:rFonts w:ascii="Times New Roman" w:hAnsi="Times New Roman" w:cs="Times New Roman"/>
          <w:sz w:val="24"/>
          <w:szCs w:val="24"/>
        </w:rPr>
        <w:t xml:space="preserve"> - создание условий для реализации творческого потенциала семьи в организации жизни детей в детском саду. </w:t>
      </w:r>
    </w:p>
    <w:p w:rsidR="00187A5D" w:rsidRPr="00BB52FE" w:rsidRDefault="00187A5D" w:rsidP="0043325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52FE">
        <w:rPr>
          <w:rFonts w:ascii="Times New Roman" w:hAnsi="Times New Roman" w:cs="Times New Roman"/>
          <w:sz w:val="24"/>
          <w:szCs w:val="24"/>
          <w:u w:val="single"/>
        </w:rPr>
        <w:t xml:space="preserve">Основные принципы взаимодействия с семьями воспитанников: </w:t>
      </w:r>
    </w:p>
    <w:p w:rsidR="00187A5D" w:rsidRPr="00BB52FE" w:rsidRDefault="00187A5D" w:rsidP="00433254">
      <w:pPr>
        <w:jc w:val="both"/>
        <w:rPr>
          <w:rFonts w:ascii="Times New Roman" w:hAnsi="Times New Roman" w:cs="Times New Roman"/>
          <w:sz w:val="24"/>
          <w:szCs w:val="24"/>
        </w:rPr>
      </w:pPr>
      <w:r w:rsidRPr="00BB52FE">
        <w:rPr>
          <w:rFonts w:ascii="Times New Roman" w:hAnsi="Times New Roman" w:cs="Times New Roman"/>
          <w:sz w:val="24"/>
          <w:szCs w:val="24"/>
        </w:rPr>
        <w:sym w:font="Symbol" w:char="F0B7"/>
      </w:r>
      <w:r w:rsidRPr="00BB52FE">
        <w:rPr>
          <w:rFonts w:ascii="Times New Roman" w:hAnsi="Times New Roman" w:cs="Times New Roman"/>
          <w:sz w:val="24"/>
          <w:szCs w:val="24"/>
        </w:rPr>
        <w:t xml:space="preserve"> Открытость МДОУ для родителей. </w:t>
      </w:r>
    </w:p>
    <w:p w:rsidR="00187A5D" w:rsidRPr="00BB52FE" w:rsidRDefault="00187A5D" w:rsidP="00433254">
      <w:pPr>
        <w:jc w:val="both"/>
        <w:rPr>
          <w:rFonts w:ascii="Times New Roman" w:hAnsi="Times New Roman" w:cs="Times New Roman"/>
          <w:sz w:val="24"/>
          <w:szCs w:val="24"/>
        </w:rPr>
      </w:pPr>
      <w:r w:rsidRPr="00BB52FE">
        <w:rPr>
          <w:rFonts w:ascii="Times New Roman" w:hAnsi="Times New Roman" w:cs="Times New Roman"/>
          <w:sz w:val="24"/>
          <w:szCs w:val="24"/>
        </w:rPr>
        <w:sym w:font="Symbol" w:char="F0B7"/>
      </w:r>
      <w:r w:rsidRPr="00BB52FE">
        <w:rPr>
          <w:rFonts w:ascii="Times New Roman" w:hAnsi="Times New Roman" w:cs="Times New Roman"/>
          <w:sz w:val="24"/>
          <w:szCs w:val="24"/>
        </w:rPr>
        <w:t xml:space="preserve"> Сотрудничество педагогов и родителей в воспитании детей. </w:t>
      </w:r>
    </w:p>
    <w:p w:rsidR="00187A5D" w:rsidRPr="00BB52FE" w:rsidRDefault="00187A5D" w:rsidP="00433254">
      <w:pPr>
        <w:jc w:val="both"/>
        <w:rPr>
          <w:rFonts w:ascii="Times New Roman" w:hAnsi="Times New Roman" w:cs="Times New Roman"/>
          <w:sz w:val="24"/>
          <w:szCs w:val="24"/>
        </w:rPr>
      </w:pPr>
      <w:r w:rsidRPr="00BB52FE">
        <w:rPr>
          <w:rFonts w:ascii="Times New Roman" w:hAnsi="Times New Roman" w:cs="Times New Roman"/>
          <w:sz w:val="24"/>
          <w:szCs w:val="24"/>
        </w:rPr>
        <w:sym w:font="Symbol" w:char="F0B7"/>
      </w:r>
      <w:r w:rsidRPr="00BB52FE">
        <w:rPr>
          <w:rFonts w:ascii="Times New Roman" w:hAnsi="Times New Roman" w:cs="Times New Roman"/>
          <w:sz w:val="24"/>
          <w:szCs w:val="24"/>
        </w:rPr>
        <w:t xml:space="preserve"> Создание единой развивающей среды, обеспечивающей одинаковые подходы к развитию ребенка в семье и детском саду.</w:t>
      </w:r>
    </w:p>
    <w:p w:rsidR="00187A5D" w:rsidRPr="00BB52FE" w:rsidRDefault="00187A5D" w:rsidP="00433254">
      <w:pPr>
        <w:jc w:val="both"/>
        <w:rPr>
          <w:rFonts w:ascii="Times New Roman" w:hAnsi="Times New Roman" w:cs="Times New Roman"/>
          <w:sz w:val="24"/>
          <w:szCs w:val="24"/>
        </w:rPr>
      </w:pPr>
      <w:r w:rsidRPr="00BB52FE">
        <w:rPr>
          <w:rFonts w:ascii="Times New Roman" w:hAnsi="Times New Roman" w:cs="Times New Roman"/>
          <w:sz w:val="24"/>
          <w:szCs w:val="24"/>
        </w:rPr>
        <w:t xml:space="preserve"> </w:t>
      </w:r>
      <w:r w:rsidRPr="00BB52FE">
        <w:rPr>
          <w:rFonts w:ascii="Times New Roman" w:hAnsi="Times New Roman" w:cs="Times New Roman"/>
          <w:sz w:val="24"/>
          <w:szCs w:val="24"/>
        </w:rPr>
        <w:sym w:font="Symbol" w:char="F0B7"/>
      </w:r>
      <w:r w:rsidRPr="00BB52FE">
        <w:rPr>
          <w:rFonts w:ascii="Times New Roman" w:hAnsi="Times New Roman" w:cs="Times New Roman"/>
          <w:sz w:val="24"/>
          <w:szCs w:val="24"/>
        </w:rPr>
        <w:t xml:space="preserve"> Единый подход к процессу воспитания ребёнка.</w:t>
      </w:r>
    </w:p>
    <w:p w:rsidR="00187A5D" w:rsidRPr="00BB52FE" w:rsidRDefault="00187A5D" w:rsidP="0043325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52FE">
        <w:rPr>
          <w:rFonts w:ascii="Times New Roman" w:hAnsi="Times New Roman" w:cs="Times New Roman"/>
          <w:sz w:val="24"/>
          <w:szCs w:val="24"/>
        </w:rPr>
        <w:t xml:space="preserve"> </w:t>
      </w:r>
      <w:r w:rsidRPr="00BB52FE">
        <w:rPr>
          <w:rFonts w:ascii="Times New Roman" w:hAnsi="Times New Roman" w:cs="Times New Roman"/>
          <w:sz w:val="24"/>
          <w:szCs w:val="24"/>
          <w:u w:val="single"/>
        </w:rPr>
        <w:t xml:space="preserve">Виды взаимоотношений МДОУ с семьями воспитанников: </w:t>
      </w:r>
    </w:p>
    <w:p w:rsidR="00187A5D" w:rsidRPr="00BB52FE" w:rsidRDefault="00187A5D" w:rsidP="00433254">
      <w:pPr>
        <w:jc w:val="both"/>
        <w:rPr>
          <w:rFonts w:ascii="Times New Roman" w:hAnsi="Times New Roman" w:cs="Times New Roman"/>
          <w:sz w:val="24"/>
          <w:szCs w:val="24"/>
        </w:rPr>
      </w:pPr>
      <w:r w:rsidRPr="00BB52FE">
        <w:rPr>
          <w:rFonts w:ascii="Times New Roman" w:hAnsi="Times New Roman" w:cs="Times New Roman"/>
          <w:sz w:val="24"/>
          <w:szCs w:val="24"/>
        </w:rPr>
        <w:t xml:space="preserve">- Сотрудничество– </w:t>
      </w:r>
      <w:proofErr w:type="gramStart"/>
      <w:r w:rsidRPr="00BB52FE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BB52FE">
        <w:rPr>
          <w:rFonts w:ascii="Times New Roman" w:hAnsi="Times New Roman" w:cs="Times New Roman"/>
          <w:sz w:val="24"/>
          <w:szCs w:val="24"/>
        </w:rPr>
        <w:t xml:space="preserve">щение на равных, где ни одной из сторон взаимодействия не принадлежит привилегия указывать, контролировать, оценивать. </w:t>
      </w:r>
    </w:p>
    <w:p w:rsidR="00187A5D" w:rsidRPr="00BB52FE" w:rsidRDefault="00187A5D" w:rsidP="00433254">
      <w:pPr>
        <w:jc w:val="both"/>
        <w:rPr>
          <w:rFonts w:ascii="Times New Roman" w:hAnsi="Times New Roman" w:cs="Times New Roman"/>
          <w:sz w:val="24"/>
          <w:szCs w:val="24"/>
        </w:rPr>
      </w:pPr>
      <w:r w:rsidRPr="00BB52FE">
        <w:rPr>
          <w:rFonts w:ascii="Times New Roman" w:hAnsi="Times New Roman" w:cs="Times New Roman"/>
          <w:sz w:val="24"/>
          <w:szCs w:val="24"/>
        </w:rPr>
        <w:t>- Взаимодействие – способ организации совместной деятельности, которая осуществляется на основании социальной перцепции и с помощью общения.</w:t>
      </w:r>
    </w:p>
    <w:p w:rsidR="00187A5D" w:rsidRPr="00BB52FE" w:rsidRDefault="00187A5D" w:rsidP="0043325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52FE">
        <w:rPr>
          <w:rFonts w:ascii="Times New Roman" w:hAnsi="Times New Roman" w:cs="Times New Roman"/>
          <w:sz w:val="24"/>
          <w:szCs w:val="24"/>
          <w:u w:val="single"/>
        </w:rPr>
        <w:t xml:space="preserve"> Система взаимодействия с родителями включает: </w:t>
      </w:r>
    </w:p>
    <w:p w:rsidR="00187A5D" w:rsidRPr="00BB52FE" w:rsidRDefault="00187A5D" w:rsidP="005846BD">
      <w:pPr>
        <w:jc w:val="both"/>
        <w:rPr>
          <w:rFonts w:ascii="Times New Roman" w:hAnsi="Times New Roman" w:cs="Times New Roman"/>
          <w:sz w:val="24"/>
          <w:szCs w:val="24"/>
        </w:rPr>
      </w:pPr>
      <w:r w:rsidRPr="00BB52FE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BB52FE">
        <w:rPr>
          <w:rFonts w:ascii="Times New Roman" w:hAnsi="Times New Roman" w:cs="Times New Roman"/>
          <w:sz w:val="24"/>
          <w:szCs w:val="24"/>
        </w:rPr>
        <w:t xml:space="preserve"> Ознакомление родителей с результатами работы МДОУ на родительских собраниях, участие родительской общественности в жизни детского сада. </w:t>
      </w:r>
    </w:p>
    <w:p w:rsidR="00187A5D" w:rsidRPr="00BB52FE" w:rsidRDefault="00187A5D" w:rsidP="005846BD">
      <w:pPr>
        <w:jc w:val="both"/>
        <w:rPr>
          <w:rFonts w:ascii="Times New Roman" w:hAnsi="Times New Roman" w:cs="Times New Roman"/>
          <w:sz w:val="24"/>
          <w:szCs w:val="24"/>
        </w:rPr>
      </w:pPr>
      <w:r w:rsidRPr="00BB52FE">
        <w:rPr>
          <w:rFonts w:ascii="Times New Roman" w:hAnsi="Times New Roman" w:cs="Times New Roman"/>
          <w:sz w:val="24"/>
          <w:szCs w:val="24"/>
        </w:rPr>
        <w:sym w:font="Symbol" w:char="F0B7"/>
      </w:r>
      <w:r w:rsidRPr="00BB52FE">
        <w:rPr>
          <w:rFonts w:ascii="Times New Roman" w:hAnsi="Times New Roman" w:cs="Times New Roman"/>
          <w:sz w:val="24"/>
          <w:szCs w:val="24"/>
        </w:rPr>
        <w:t xml:space="preserve"> Ознакомление родителей с содержанием работы МДОУ, направленной на физическое, психическое и социально-эмоциональное развитие ребёнка. </w:t>
      </w:r>
    </w:p>
    <w:p w:rsidR="00187A5D" w:rsidRPr="00BB52FE" w:rsidRDefault="00187A5D" w:rsidP="005846BD">
      <w:pPr>
        <w:jc w:val="both"/>
        <w:rPr>
          <w:rFonts w:ascii="Times New Roman" w:hAnsi="Times New Roman" w:cs="Times New Roman"/>
          <w:sz w:val="24"/>
          <w:szCs w:val="24"/>
        </w:rPr>
      </w:pPr>
      <w:r w:rsidRPr="00BB52FE">
        <w:rPr>
          <w:rFonts w:ascii="Times New Roman" w:hAnsi="Times New Roman" w:cs="Times New Roman"/>
          <w:sz w:val="24"/>
          <w:szCs w:val="24"/>
        </w:rPr>
        <w:sym w:font="Symbol" w:char="F0B7"/>
      </w:r>
      <w:r w:rsidRPr="00BB52FE">
        <w:rPr>
          <w:rFonts w:ascii="Times New Roman" w:hAnsi="Times New Roman" w:cs="Times New Roman"/>
          <w:sz w:val="24"/>
          <w:szCs w:val="24"/>
        </w:rPr>
        <w:t xml:space="preserve"> Обучение конкретным приёмам и методам воспитания и развития ребёнка в разных видах детской деятельности на родительских собраниях, семинарах-практикумах, консультациях и открытых занятиях.</w:t>
      </w:r>
    </w:p>
    <w:p w:rsidR="008070D2" w:rsidRPr="00962888" w:rsidRDefault="00BB52FE" w:rsidP="00BB52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888">
        <w:rPr>
          <w:rFonts w:ascii="Times New Roman" w:hAnsi="Times New Roman" w:cs="Times New Roman"/>
          <w:b/>
          <w:sz w:val="24"/>
          <w:szCs w:val="24"/>
        </w:rPr>
        <w:t>Система взаимодействия МДОУ с семьями воспитанников</w:t>
      </w:r>
    </w:p>
    <w:tbl>
      <w:tblPr>
        <w:tblStyle w:val="a3"/>
        <w:tblW w:w="0" w:type="auto"/>
        <w:tblLook w:val="04A0"/>
      </w:tblPr>
      <w:tblGrid>
        <w:gridCol w:w="4785"/>
        <w:gridCol w:w="9498"/>
      </w:tblGrid>
      <w:tr w:rsidR="00BB52FE" w:rsidRPr="00962888" w:rsidTr="006828B6">
        <w:tc>
          <w:tcPr>
            <w:tcW w:w="4785" w:type="dxa"/>
          </w:tcPr>
          <w:p w:rsidR="00BB52FE" w:rsidRPr="00962888" w:rsidRDefault="00BB52FE" w:rsidP="00BB52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888">
              <w:rPr>
                <w:rFonts w:ascii="Times New Roman" w:hAnsi="Times New Roman" w:cs="Times New Roman"/>
                <w:sz w:val="24"/>
                <w:szCs w:val="24"/>
              </w:rPr>
              <w:t>Направления взаимодействия</w:t>
            </w:r>
          </w:p>
        </w:tc>
        <w:tc>
          <w:tcPr>
            <w:tcW w:w="9498" w:type="dxa"/>
          </w:tcPr>
          <w:p w:rsidR="00BB52FE" w:rsidRPr="00962888" w:rsidRDefault="00BB52FE" w:rsidP="00BB52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888">
              <w:rPr>
                <w:rFonts w:ascii="Times New Roman" w:hAnsi="Times New Roman" w:cs="Times New Roman"/>
                <w:sz w:val="24"/>
                <w:szCs w:val="24"/>
              </w:rPr>
              <w:t>Формы взаимодействия</w:t>
            </w:r>
          </w:p>
        </w:tc>
      </w:tr>
      <w:tr w:rsidR="00BB52FE" w:rsidRPr="00962888" w:rsidTr="006828B6">
        <w:tc>
          <w:tcPr>
            <w:tcW w:w="4785" w:type="dxa"/>
          </w:tcPr>
          <w:p w:rsidR="00BB52FE" w:rsidRPr="00962888" w:rsidRDefault="00BB52FE" w:rsidP="00BB52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888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9498" w:type="dxa"/>
          </w:tcPr>
          <w:p w:rsidR="00BB52FE" w:rsidRPr="00962888" w:rsidRDefault="00BB52FE" w:rsidP="00BB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888">
              <w:rPr>
                <w:rFonts w:ascii="Times New Roman" w:hAnsi="Times New Roman" w:cs="Times New Roman"/>
                <w:sz w:val="24"/>
                <w:szCs w:val="24"/>
              </w:rPr>
              <w:t>рекламные буклеты;</w:t>
            </w:r>
          </w:p>
          <w:p w:rsidR="00BB52FE" w:rsidRPr="00962888" w:rsidRDefault="00BB52FE" w:rsidP="00BB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888">
              <w:rPr>
                <w:rFonts w:ascii="Times New Roman" w:hAnsi="Times New Roman" w:cs="Times New Roman"/>
                <w:sz w:val="24"/>
                <w:szCs w:val="24"/>
              </w:rPr>
              <w:t xml:space="preserve"> - визитная карточка учреждения;</w:t>
            </w:r>
          </w:p>
          <w:p w:rsidR="00BB52FE" w:rsidRPr="00962888" w:rsidRDefault="00BB52FE" w:rsidP="00BB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888">
              <w:rPr>
                <w:rFonts w:ascii="Times New Roman" w:hAnsi="Times New Roman" w:cs="Times New Roman"/>
                <w:sz w:val="24"/>
                <w:szCs w:val="24"/>
              </w:rPr>
              <w:t xml:space="preserve"> - информационные стенды; </w:t>
            </w:r>
          </w:p>
          <w:p w:rsidR="00BB52FE" w:rsidRPr="00962888" w:rsidRDefault="00BB52FE" w:rsidP="00BB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888">
              <w:rPr>
                <w:rFonts w:ascii="Times New Roman" w:hAnsi="Times New Roman" w:cs="Times New Roman"/>
                <w:sz w:val="24"/>
                <w:szCs w:val="24"/>
              </w:rPr>
              <w:t xml:space="preserve">- выставки детских работ; </w:t>
            </w:r>
          </w:p>
          <w:p w:rsidR="00BB52FE" w:rsidRPr="00962888" w:rsidRDefault="00BB52FE" w:rsidP="00BB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888">
              <w:rPr>
                <w:rFonts w:ascii="Times New Roman" w:hAnsi="Times New Roman" w:cs="Times New Roman"/>
                <w:sz w:val="24"/>
                <w:szCs w:val="24"/>
              </w:rPr>
              <w:t>- личные беседы;</w:t>
            </w:r>
          </w:p>
          <w:p w:rsidR="00BB52FE" w:rsidRPr="00962888" w:rsidRDefault="00BB52FE" w:rsidP="00BB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888">
              <w:rPr>
                <w:rFonts w:ascii="Times New Roman" w:hAnsi="Times New Roman" w:cs="Times New Roman"/>
                <w:sz w:val="24"/>
                <w:szCs w:val="24"/>
              </w:rPr>
              <w:t xml:space="preserve"> - общение по телефону;</w:t>
            </w:r>
          </w:p>
          <w:p w:rsidR="00BB52FE" w:rsidRPr="00962888" w:rsidRDefault="00BB52FE" w:rsidP="00BB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888">
              <w:rPr>
                <w:rFonts w:ascii="Times New Roman" w:hAnsi="Times New Roman" w:cs="Times New Roman"/>
                <w:sz w:val="24"/>
                <w:szCs w:val="24"/>
              </w:rPr>
              <w:t xml:space="preserve"> - родительские собрания;</w:t>
            </w:r>
          </w:p>
          <w:p w:rsidR="00BB52FE" w:rsidRPr="00962888" w:rsidRDefault="00BB52FE" w:rsidP="00BB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888">
              <w:rPr>
                <w:rFonts w:ascii="Times New Roman" w:hAnsi="Times New Roman" w:cs="Times New Roman"/>
                <w:sz w:val="24"/>
                <w:szCs w:val="24"/>
              </w:rPr>
              <w:t xml:space="preserve"> - официальный сайт  детского сада № 18; </w:t>
            </w:r>
          </w:p>
          <w:p w:rsidR="00BB52FE" w:rsidRPr="00962888" w:rsidRDefault="00BB52FE" w:rsidP="00BB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888">
              <w:rPr>
                <w:rFonts w:ascii="Times New Roman" w:hAnsi="Times New Roman" w:cs="Times New Roman"/>
                <w:sz w:val="24"/>
                <w:szCs w:val="24"/>
              </w:rPr>
              <w:t xml:space="preserve">- общение по электронной почте; </w:t>
            </w:r>
          </w:p>
          <w:p w:rsidR="00BB52FE" w:rsidRPr="00962888" w:rsidRDefault="00BB52FE" w:rsidP="00BB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888">
              <w:rPr>
                <w:rFonts w:ascii="Times New Roman" w:hAnsi="Times New Roman" w:cs="Times New Roman"/>
                <w:sz w:val="24"/>
                <w:szCs w:val="24"/>
              </w:rPr>
              <w:t xml:space="preserve">- объявления; </w:t>
            </w:r>
          </w:p>
          <w:p w:rsidR="00BB52FE" w:rsidRPr="00962888" w:rsidRDefault="00BB52FE" w:rsidP="00BB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888">
              <w:rPr>
                <w:rFonts w:ascii="Times New Roman" w:hAnsi="Times New Roman" w:cs="Times New Roman"/>
                <w:sz w:val="24"/>
                <w:szCs w:val="24"/>
              </w:rPr>
              <w:t xml:space="preserve">- фотогазеты; </w:t>
            </w:r>
          </w:p>
          <w:p w:rsidR="00BB52FE" w:rsidRPr="00962888" w:rsidRDefault="00BB52FE" w:rsidP="00BB52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888">
              <w:rPr>
                <w:rFonts w:ascii="Times New Roman" w:hAnsi="Times New Roman" w:cs="Times New Roman"/>
                <w:sz w:val="24"/>
                <w:szCs w:val="24"/>
              </w:rPr>
              <w:t>- памятки.</w:t>
            </w:r>
          </w:p>
        </w:tc>
      </w:tr>
      <w:tr w:rsidR="00BB52FE" w:rsidRPr="00962888" w:rsidTr="006828B6">
        <w:tc>
          <w:tcPr>
            <w:tcW w:w="4785" w:type="dxa"/>
          </w:tcPr>
          <w:p w:rsidR="00BB52FE" w:rsidRPr="00962888" w:rsidRDefault="00BB52FE" w:rsidP="00BB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888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</w:t>
            </w:r>
          </w:p>
        </w:tc>
        <w:tc>
          <w:tcPr>
            <w:tcW w:w="9498" w:type="dxa"/>
          </w:tcPr>
          <w:p w:rsidR="00BB52FE" w:rsidRPr="00962888" w:rsidRDefault="00BB52FE" w:rsidP="00BB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888">
              <w:rPr>
                <w:rFonts w:ascii="Times New Roman" w:hAnsi="Times New Roman" w:cs="Times New Roman"/>
                <w:sz w:val="24"/>
                <w:szCs w:val="24"/>
              </w:rPr>
              <w:t>Консультации по различным вопросам (индивидуальное, семейное, очное, дистанционное консультирование)</w:t>
            </w:r>
          </w:p>
        </w:tc>
      </w:tr>
      <w:tr w:rsidR="00BB52FE" w:rsidRPr="00962888" w:rsidTr="006828B6">
        <w:tc>
          <w:tcPr>
            <w:tcW w:w="4785" w:type="dxa"/>
          </w:tcPr>
          <w:p w:rsidR="00BB52FE" w:rsidRPr="00962888" w:rsidRDefault="00BB52FE" w:rsidP="00BB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888">
              <w:rPr>
                <w:rFonts w:ascii="Times New Roman" w:hAnsi="Times New Roman" w:cs="Times New Roman"/>
                <w:sz w:val="24"/>
                <w:szCs w:val="24"/>
              </w:rPr>
              <w:t>Просвещение и обучение родителей</w:t>
            </w:r>
          </w:p>
        </w:tc>
        <w:tc>
          <w:tcPr>
            <w:tcW w:w="9498" w:type="dxa"/>
          </w:tcPr>
          <w:p w:rsidR="00BB52FE" w:rsidRPr="00962888" w:rsidRDefault="00BB52FE" w:rsidP="00BB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888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 или по выявленной проблеме:</w:t>
            </w:r>
          </w:p>
          <w:p w:rsidR="00BB52FE" w:rsidRPr="00962888" w:rsidRDefault="00BB52FE" w:rsidP="00BB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888">
              <w:rPr>
                <w:rFonts w:ascii="Times New Roman" w:hAnsi="Times New Roman" w:cs="Times New Roman"/>
                <w:sz w:val="24"/>
                <w:szCs w:val="24"/>
              </w:rPr>
              <w:t xml:space="preserve"> - семинары-практикумы; </w:t>
            </w:r>
          </w:p>
          <w:p w:rsidR="00BB52FE" w:rsidRPr="00962888" w:rsidRDefault="00BB52FE" w:rsidP="00BB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888">
              <w:rPr>
                <w:rFonts w:ascii="Times New Roman" w:hAnsi="Times New Roman" w:cs="Times New Roman"/>
                <w:sz w:val="24"/>
                <w:szCs w:val="24"/>
              </w:rPr>
              <w:t>- мастер-классы;</w:t>
            </w:r>
          </w:p>
          <w:p w:rsidR="00962888" w:rsidRPr="00962888" w:rsidRDefault="00BB52FE" w:rsidP="00BB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888">
              <w:rPr>
                <w:rFonts w:ascii="Times New Roman" w:hAnsi="Times New Roman" w:cs="Times New Roman"/>
                <w:sz w:val="24"/>
                <w:szCs w:val="24"/>
              </w:rPr>
              <w:t xml:space="preserve"> - приглашения специалистов; </w:t>
            </w:r>
          </w:p>
          <w:p w:rsidR="00BB52FE" w:rsidRPr="00962888" w:rsidRDefault="00BB52FE" w:rsidP="00962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888">
              <w:rPr>
                <w:rFonts w:ascii="Times New Roman" w:hAnsi="Times New Roman" w:cs="Times New Roman"/>
                <w:sz w:val="24"/>
                <w:szCs w:val="24"/>
              </w:rPr>
              <w:t xml:space="preserve">- официальный сайт организации; </w:t>
            </w:r>
            <w:r w:rsidR="00962888" w:rsidRPr="00962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888">
              <w:rPr>
                <w:rFonts w:ascii="Times New Roman" w:hAnsi="Times New Roman" w:cs="Times New Roman"/>
                <w:sz w:val="24"/>
                <w:szCs w:val="24"/>
              </w:rPr>
              <w:t>персональные сайты педагогов или персональные web-страницы в сети Интернет</w:t>
            </w:r>
            <w:proofErr w:type="gramStart"/>
            <w:r w:rsidRPr="00962888">
              <w:rPr>
                <w:rFonts w:ascii="Times New Roman" w:hAnsi="Times New Roman" w:cs="Times New Roman"/>
                <w:sz w:val="24"/>
                <w:szCs w:val="24"/>
              </w:rPr>
              <w:t xml:space="preserve">; - </w:t>
            </w:r>
            <w:r w:rsidR="00962888" w:rsidRPr="00962888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 w:rsidRPr="00962888">
              <w:rPr>
                <w:rFonts w:ascii="Times New Roman" w:hAnsi="Times New Roman" w:cs="Times New Roman"/>
                <w:sz w:val="24"/>
                <w:szCs w:val="24"/>
              </w:rPr>
              <w:t>папки-передвижки;</w:t>
            </w:r>
          </w:p>
        </w:tc>
      </w:tr>
      <w:tr w:rsidR="00962888" w:rsidRPr="00962888" w:rsidTr="006828B6">
        <w:tc>
          <w:tcPr>
            <w:tcW w:w="4785" w:type="dxa"/>
          </w:tcPr>
          <w:p w:rsidR="00962888" w:rsidRPr="00962888" w:rsidRDefault="00962888" w:rsidP="00BB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888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ДОУ и семьи</w:t>
            </w:r>
          </w:p>
        </w:tc>
        <w:tc>
          <w:tcPr>
            <w:tcW w:w="9498" w:type="dxa"/>
          </w:tcPr>
          <w:p w:rsidR="00962888" w:rsidRPr="00962888" w:rsidRDefault="00962888" w:rsidP="00962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888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совместных праздников;  </w:t>
            </w:r>
          </w:p>
          <w:p w:rsidR="00962888" w:rsidRPr="00962888" w:rsidRDefault="00962888" w:rsidP="00962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888">
              <w:rPr>
                <w:rFonts w:ascii="Times New Roman" w:hAnsi="Times New Roman" w:cs="Times New Roman"/>
                <w:sz w:val="24"/>
                <w:szCs w:val="24"/>
              </w:rPr>
              <w:t xml:space="preserve">-  субботники;  </w:t>
            </w:r>
          </w:p>
          <w:p w:rsidR="00962888" w:rsidRPr="00962888" w:rsidRDefault="00962888" w:rsidP="00962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888">
              <w:rPr>
                <w:rFonts w:ascii="Times New Roman" w:hAnsi="Times New Roman" w:cs="Times New Roman"/>
                <w:sz w:val="24"/>
                <w:szCs w:val="24"/>
              </w:rPr>
              <w:t xml:space="preserve"> досуги с активным вовлечением родителей</w:t>
            </w:r>
          </w:p>
        </w:tc>
      </w:tr>
    </w:tbl>
    <w:p w:rsidR="00BB52FE" w:rsidRPr="00962888" w:rsidRDefault="00BB52FE" w:rsidP="00BB52FE">
      <w:pPr>
        <w:rPr>
          <w:rFonts w:ascii="Times New Roman" w:hAnsi="Times New Roman" w:cs="Times New Roman"/>
          <w:b/>
          <w:sz w:val="24"/>
          <w:szCs w:val="24"/>
        </w:rPr>
      </w:pPr>
    </w:p>
    <w:p w:rsidR="005B2A33" w:rsidRPr="00962888" w:rsidRDefault="00962888">
      <w:pPr>
        <w:rPr>
          <w:rFonts w:ascii="Times New Roman" w:hAnsi="Times New Roman" w:cs="Times New Roman"/>
          <w:sz w:val="24"/>
          <w:szCs w:val="24"/>
        </w:rPr>
      </w:pPr>
      <w:r w:rsidRPr="00962888">
        <w:rPr>
          <w:rFonts w:ascii="Times New Roman" w:hAnsi="Times New Roman" w:cs="Times New Roman"/>
          <w:sz w:val="24"/>
          <w:szCs w:val="24"/>
        </w:rPr>
        <w:lastRenderedPageBreak/>
        <w:t>Вся работа по реализации Программы строится при тесном взаимодействии с семьями детей.</w:t>
      </w:r>
    </w:p>
    <w:p w:rsidR="00962888" w:rsidRDefault="00962888" w:rsidP="009628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888">
        <w:rPr>
          <w:rFonts w:ascii="Times New Roman" w:hAnsi="Times New Roman" w:cs="Times New Roman"/>
          <w:b/>
          <w:sz w:val="24"/>
          <w:szCs w:val="24"/>
        </w:rPr>
        <w:t>Формы взаимодействия с семьями воспитанников</w:t>
      </w:r>
    </w:p>
    <w:tbl>
      <w:tblPr>
        <w:tblStyle w:val="a3"/>
        <w:tblW w:w="0" w:type="auto"/>
        <w:tblLook w:val="04A0"/>
      </w:tblPr>
      <w:tblGrid>
        <w:gridCol w:w="4361"/>
        <w:gridCol w:w="9922"/>
      </w:tblGrid>
      <w:tr w:rsidR="00962888" w:rsidRPr="009C537B" w:rsidTr="006828B6">
        <w:tc>
          <w:tcPr>
            <w:tcW w:w="4361" w:type="dxa"/>
          </w:tcPr>
          <w:p w:rsidR="00962888" w:rsidRPr="009C537B" w:rsidRDefault="00962888" w:rsidP="00962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37B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9922" w:type="dxa"/>
          </w:tcPr>
          <w:p w:rsidR="00962888" w:rsidRPr="009C537B" w:rsidRDefault="00962888" w:rsidP="00962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37B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</w:tr>
      <w:tr w:rsidR="00962888" w:rsidRPr="009C537B" w:rsidTr="006828B6">
        <w:tc>
          <w:tcPr>
            <w:tcW w:w="4361" w:type="dxa"/>
          </w:tcPr>
          <w:p w:rsidR="00962888" w:rsidRPr="009C537B" w:rsidRDefault="00962888" w:rsidP="00962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37B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</w:t>
            </w:r>
            <w:r w:rsidR="009C537B" w:rsidRPr="009C537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9922" w:type="dxa"/>
          </w:tcPr>
          <w:p w:rsidR="00962888" w:rsidRPr="009C537B" w:rsidRDefault="00962888" w:rsidP="00962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7B">
              <w:rPr>
                <w:rFonts w:ascii="Times New Roman" w:hAnsi="Times New Roman" w:cs="Times New Roman"/>
                <w:sz w:val="24"/>
                <w:szCs w:val="24"/>
              </w:rPr>
              <w:t>- Информирование родителей о содержании деятельности  ОУ по развитию игровой деятельности.</w:t>
            </w:r>
          </w:p>
          <w:p w:rsidR="00962888" w:rsidRPr="009C537B" w:rsidRDefault="00962888" w:rsidP="00962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7B">
              <w:rPr>
                <w:rFonts w:ascii="Times New Roman" w:hAnsi="Times New Roman" w:cs="Times New Roman"/>
                <w:sz w:val="24"/>
                <w:szCs w:val="24"/>
              </w:rPr>
              <w:t xml:space="preserve"> - Привлечение родителей к совместным мероприятиям по благоустройству и созданию условий в группе и на участке. </w:t>
            </w:r>
          </w:p>
          <w:p w:rsidR="00962888" w:rsidRPr="009C537B" w:rsidRDefault="00962888" w:rsidP="00962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7B">
              <w:rPr>
                <w:rFonts w:ascii="Times New Roman" w:hAnsi="Times New Roman" w:cs="Times New Roman"/>
                <w:sz w:val="24"/>
                <w:szCs w:val="24"/>
              </w:rPr>
              <w:t>- Изучение и анализ детско-родительских отношений с целью оказания помощи детям.</w:t>
            </w:r>
          </w:p>
          <w:p w:rsidR="00962888" w:rsidRPr="009C537B" w:rsidRDefault="00962888" w:rsidP="00962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7B">
              <w:rPr>
                <w:rFonts w:ascii="Times New Roman" w:hAnsi="Times New Roman" w:cs="Times New Roman"/>
                <w:sz w:val="24"/>
                <w:szCs w:val="24"/>
              </w:rPr>
              <w:t xml:space="preserve"> - Разработка индивидуальных программ взаимодействия с родителями по созданию предметной среды для развития ребёнка. </w:t>
            </w:r>
          </w:p>
          <w:p w:rsidR="00962888" w:rsidRPr="009C537B" w:rsidRDefault="00962888" w:rsidP="00962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7B">
              <w:rPr>
                <w:rFonts w:ascii="Times New Roman" w:hAnsi="Times New Roman" w:cs="Times New Roman"/>
                <w:sz w:val="24"/>
                <w:szCs w:val="24"/>
              </w:rPr>
              <w:t>- Повышение правовой культуры родителей.</w:t>
            </w:r>
          </w:p>
          <w:p w:rsidR="00962888" w:rsidRPr="009C537B" w:rsidRDefault="00962888" w:rsidP="009628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37B">
              <w:rPr>
                <w:rFonts w:ascii="Times New Roman" w:hAnsi="Times New Roman" w:cs="Times New Roman"/>
                <w:sz w:val="24"/>
                <w:szCs w:val="24"/>
              </w:rPr>
              <w:t xml:space="preserve"> - Создание фотовыставок, фотоальбомов</w:t>
            </w:r>
          </w:p>
        </w:tc>
      </w:tr>
      <w:tr w:rsidR="00962888" w:rsidRPr="009C537B" w:rsidTr="006828B6">
        <w:tc>
          <w:tcPr>
            <w:tcW w:w="4361" w:type="dxa"/>
          </w:tcPr>
          <w:p w:rsidR="00962888" w:rsidRPr="009C537B" w:rsidRDefault="00962888" w:rsidP="00962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37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9922" w:type="dxa"/>
          </w:tcPr>
          <w:p w:rsidR="00962888" w:rsidRPr="009C537B" w:rsidRDefault="00962888" w:rsidP="00962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7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 содержании работы ДОУ по познавательному развитию. </w:t>
            </w:r>
          </w:p>
          <w:p w:rsidR="00962888" w:rsidRPr="009C537B" w:rsidRDefault="00962888" w:rsidP="00962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7B">
              <w:rPr>
                <w:rFonts w:ascii="Times New Roman" w:hAnsi="Times New Roman" w:cs="Times New Roman"/>
                <w:sz w:val="24"/>
                <w:szCs w:val="24"/>
              </w:rPr>
              <w:t>- Совместная работа родителей, ребёнка и педагога по созданию альбомов, «коллекций»</w:t>
            </w:r>
          </w:p>
          <w:p w:rsidR="00962888" w:rsidRPr="009C537B" w:rsidRDefault="00962888" w:rsidP="00962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7B">
              <w:rPr>
                <w:rFonts w:ascii="Times New Roman" w:hAnsi="Times New Roman" w:cs="Times New Roman"/>
                <w:sz w:val="24"/>
                <w:szCs w:val="24"/>
              </w:rPr>
              <w:t xml:space="preserve"> - наборы открыток, календарей и др. предметов для познавательно-творческой работы. </w:t>
            </w:r>
          </w:p>
          <w:p w:rsidR="00962888" w:rsidRPr="009C537B" w:rsidRDefault="00962888" w:rsidP="009628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37B"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Совместное создание тематических альбомов экологической направленности «Птицы», «Животные», «Рыбы», «Цветы» и </w:t>
            </w:r>
            <w:proofErr w:type="spellStart"/>
            <w:r w:rsidRPr="009C537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9C537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</w:tr>
      <w:tr w:rsidR="00962888" w:rsidRPr="009C537B" w:rsidTr="006828B6">
        <w:tc>
          <w:tcPr>
            <w:tcW w:w="4361" w:type="dxa"/>
          </w:tcPr>
          <w:p w:rsidR="00962888" w:rsidRPr="009C537B" w:rsidRDefault="00962888" w:rsidP="00962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37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9922" w:type="dxa"/>
          </w:tcPr>
          <w:p w:rsidR="00962888" w:rsidRPr="009C537B" w:rsidRDefault="00962888" w:rsidP="00810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7B">
              <w:rPr>
                <w:rFonts w:ascii="Times New Roman" w:hAnsi="Times New Roman" w:cs="Times New Roman"/>
                <w:sz w:val="24"/>
                <w:szCs w:val="24"/>
              </w:rPr>
              <w:t>- Информирование родителей о содержании деятельности МДОУ по речевому развитию.</w:t>
            </w:r>
          </w:p>
          <w:p w:rsidR="009C537B" w:rsidRPr="009C537B" w:rsidRDefault="00962888" w:rsidP="00810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7B">
              <w:rPr>
                <w:rFonts w:ascii="Times New Roman" w:hAnsi="Times New Roman" w:cs="Times New Roman"/>
                <w:sz w:val="24"/>
                <w:szCs w:val="24"/>
              </w:rPr>
              <w:t xml:space="preserve"> - Собеседование с ребёнком в присутствии родителей. Проводится с целью определения речевого развития ребёнка и является тактичным способом налаживания общения с родителями, демонстрации возможностей ребёнка. Опосредованно предостерегает родителей от авторитарного управления развитием ребёнка и жёсткой установки на результат. </w:t>
            </w:r>
          </w:p>
          <w:p w:rsidR="009C537B" w:rsidRPr="009C537B" w:rsidRDefault="00962888" w:rsidP="00810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7B">
              <w:rPr>
                <w:rFonts w:ascii="Times New Roman" w:hAnsi="Times New Roman" w:cs="Times New Roman"/>
                <w:sz w:val="24"/>
                <w:szCs w:val="24"/>
              </w:rPr>
              <w:t>- Ознакомление родителей с деятельностью детей (видеозапись). Использование видеоматериалов с целью проведения индивидуальных консультаций с родителями, где анализируется речевое развитие ребёнка, умение общаться со сверстниками. Выявление причин негативных тенденций и совместный с родителями поиск путей их преодоления.</w:t>
            </w:r>
          </w:p>
          <w:p w:rsidR="009C537B" w:rsidRPr="009C537B" w:rsidRDefault="00962888" w:rsidP="00810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7B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Организация создания продуктов творческой, художественно-речевой деятельности (тематические альбомы) с целью развития речевых способностей и воображения.</w:t>
            </w:r>
          </w:p>
          <w:p w:rsidR="009C537B" w:rsidRPr="009C537B" w:rsidRDefault="00962888" w:rsidP="00810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7B">
              <w:rPr>
                <w:rFonts w:ascii="Times New Roman" w:hAnsi="Times New Roman" w:cs="Times New Roman"/>
                <w:sz w:val="24"/>
                <w:szCs w:val="24"/>
              </w:rPr>
              <w:t xml:space="preserve"> - Совместные наблюдения явлений природы, общественной жизни с оформлением альбомов, которые становятся достоянием группы. </w:t>
            </w:r>
          </w:p>
          <w:p w:rsidR="00962888" w:rsidRPr="009C537B" w:rsidRDefault="00962888" w:rsidP="008109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37B">
              <w:rPr>
                <w:rFonts w:ascii="Times New Roman" w:hAnsi="Times New Roman" w:cs="Times New Roman"/>
                <w:sz w:val="24"/>
                <w:szCs w:val="24"/>
              </w:rPr>
              <w:t>- Совместное формирование библиотеки для детей</w:t>
            </w:r>
          </w:p>
        </w:tc>
      </w:tr>
      <w:tr w:rsidR="00962888" w:rsidRPr="009C537B" w:rsidTr="006828B6">
        <w:tc>
          <w:tcPr>
            <w:tcW w:w="4361" w:type="dxa"/>
          </w:tcPr>
          <w:p w:rsidR="00962888" w:rsidRPr="009C537B" w:rsidRDefault="009C537B" w:rsidP="00962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37B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9922" w:type="dxa"/>
          </w:tcPr>
          <w:p w:rsidR="009C537B" w:rsidRPr="009C537B" w:rsidRDefault="009C537B" w:rsidP="00810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7B">
              <w:rPr>
                <w:rFonts w:ascii="Times New Roman" w:hAnsi="Times New Roman" w:cs="Times New Roman"/>
                <w:sz w:val="24"/>
                <w:szCs w:val="24"/>
              </w:rPr>
              <w:t xml:space="preserve">- Анкетирование родителей с целью изучения их представлений об эстетическом воспитании детей. </w:t>
            </w:r>
          </w:p>
          <w:p w:rsidR="009C537B" w:rsidRPr="009C537B" w:rsidRDefault="009C537B" w:rsidP="00810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7B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тематических консультаций, папок-передвижек, ширм по разным </w:t>
            </w:r>
            <w:r w:rsidRPr="009C5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направлениям художественно-эстетического воспитания ребёнка. </w:t>
            </w:r>
          </w:p>
          <w:p w:rsidR="009C537B" w:rsidRPr="009C537B" w:rsidRDefault="009C537B" w:rsidP="00810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7B">
              <w:rPr>
                <w:rFonts w:ascii="Times New Roman" w:hAnsi="Times New Roman" w:cs="Times New Roman"/>
                <w:sz w:val="24"/>
                <w:szCs w:val="24"/>
              </w:rPr>
              <w:t>- Помощь родителей в организации детских утренников, развлечений (организация декораций и костюмов).</w:t>
            </w:r>
          </w:p>
          <w:p w:rsidR="009C537B" w:rsidRPr="009C537B" w:rsidRDefault="009C537B" w:rsidP="00810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7B">
              <w:rPr>
                <w:rFonts w:ascii="Times New Roman" w:hAnsi="Times New Roman" w:cs="Times New Roman"/>
                <w:sz w:val="24"/>
                <w:szCs w:val="24"/>
              </w:rPr>
              <w:t xml:space="preserve"> - Приглашение родителей на детские утренники. </w:t>
            </w:r>
          </w:p>
          <w:p w:rsidR="00962888" w:rsidRPr="009C537B" w:rsidRDefault="009C537B" w:rsidP="008109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37B">
              <w:rPr>
                <w:rFonts w:ascii="Times New Roman" w:hAnsi="Times New Roman" w:cs="Times New Roman"/>
                <w:sz w:val="24"/>
                <w:szCs w:val="24"/>
              </w:rPr>
              <w:t>- Организация выставок детских работ</w:t>
            </w:r>
          </w:p>
        </w:tc>
      </w:tr>
      <w:tr w:rsidR="00962888" w:rsidRPr="009C537B" w:rsidTr="006828B6">
        <w:tc>
          <w:tcPr>
            <w:tcW w:w="4361" w:type="dxa"/>
          </w:tcPr>
          <w:p w:rsidR="00962888" w:rsidRPr="009C537B" w:rsidRDefault="009C537B" w:rsidP="009C5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Физическое развитие  </w:t>
            </w:r>
          </w:p>
        </w:tc>
        <w:tc>
          <w:tcPr>
            <w:tcW w:w="9922" w:type="dxa"/>
          </w:tcPr>
          <w:p w:rsidR="009C537B" w:rsidRPr="009C537B" w:rsidRDefault="009C537B" w:rsidP="00810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7B">
              <w:rPr>
                <w:rFonts w:ascii="Times New Roman" w:hAnsi="Times New Roman" w:cs="Times New Roman"/>
                <w:sz w:val="24"/>
                <w:szCs w:val="24"/>
              </w:rPr>
              <w:t xml:space="preserve">- Изучение состояния здоровья детей совместно со специалистами детской поликлиники, </w:t>
            </w:r>
            <w:proofErr w:type="gramStart"/>
            <w:r w:rsidRPr="009C537B">
              <w:rPr>
                <w:rFonts w:ascii="Times New Roman" w:hAnsi="Times New Roman" w:cs="Times New Roman"/>
                <w:sz w:val="24"/>
                <w:szCs w:val="24"/>
              </w:rPr>
              <w:t>медицинским</w:t>
            </w:r>
            <w:proofErr w:type="gramEnd"/>
            <w:r w:rsidRPr="009C537B">
              <w:rPr>
                <w:rFonts w:ascii="Times New Roman" w:hAnsi="Times New Roman" w:cs="Times New Roman"/>
                <w:sz w:val="24"/>
                <w:szCs w:val="24"/>
              </w:rPr>
              <w:t xml:space="preserve"> сестрой и родителями. Ознакомление родителей с результатами. </w:t>
            </w:r>
          </w:p>
          <w:p w:rsidR="009C537B" w:rsidRPr="009C537B" w:rsidRDefault="009C537B" w:rsidP="00810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7B">
              <w:rPr>
                <w:rFonts w:ascii="Times New Roman" w:hAnsi="Times New Roman" w:cs="Times New Roman"/>
                <w:sz w:val="24"/>
                <w:szCs w:val="24"/>
              </w:rPr>
              <w:t>- Изучение условий семейного воспитания через анкетирование, посещение детей на дому и определение путей улучшения здоровья каждого ребёнка.</w:t>
            </w:r>
          </w:p>
          <w:p w:rsidR="009C537B" w:rsidRPr="009C537B" w:rsidRDefault="009C537B" w:rsidP="00810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7B">
              <w:rPr>
                <w:rFonts w:ascii="Times New Roman" w:hAnsi="Times New Roman" w:cs="Times New Roman"/>
                <w:sz w:val="24"/>
                <w:szCs w:val="24"/>
              </w:rPr>
              <w:t xml:space="preserve"> - Создание условий для укрепления здоровья и снижения заболеваемости детей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37B">
              <w:rPr>
                <w:rFonts w:ascii="Times New Roman" w:hAnsi="Times New Roman" w:cs="Times New Roman"/>
                <w:sz w:val="24"/>
                <w:szCs w:val="24"/>
              </w:rPr>
              <w:t xml:space="preserve">ОУ и семье: - зоны физической активности, </w:t>
            </w:r>
          </w:p>
          <w:p w:rsidR="009C537B" w:rsidRPr="009C537B" w:rsidRDefault="009C537B" w:rsidP="00810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7B">
              <w:rPr>
                <w:rFonts w:ascii="Times New Roman" w:hAnsi="Times New Roman" w:cs="Times New Roman"/>
                <w:sz w:val="24"/>
                <w:szCs w:val="24"/>
              </w:rPr>
              <w:t xml:space="preserve">- закаливающие процедуры, - оздоровительные мероприятия и т.п. </w:t>
            </w:r>
          </w:p>
          <w:p w:rsidR="009C537B" w:rsidRPr="009C537B" w:rsidRDefault="009C537B" w:rsidP="00810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7B">
              <w:rPr>
                <w:rFonts w:ascii="Times New Roman" w:hAnsi="Times New Roman" w:cs="Times New Roman"/>
                <w:sz w:val="24"/>
                <w:szCs w:val="24"/>
              </w:rPr>
              <w:t>- Организация целенаправленной работы по пропаганде здорового образа жизни среди родителей.</w:t>
            </w:r>
          </w:p>
          <w:p w:rsidR="009C537B" w:rsidRPr="009C537B" w:rsidRDefault="009C537B" w:rsidP="00810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7B">
              <w:rPr>
                <w:rFonts w:ascii="Times New Roman" w:hAnsi="Times New Roman" w:cs="Times New Roman"/>
                <w:sz w:val="24"/>
                <w:szCs w:val="24"/>
              </w:rPr>
              <w:t xml:space="preserve"> - Ознакомление родителей с содержанием и формами </w:t>
            </w:r>
            <w:proofErr w:type="spellStart"/>
            <w:r w:rsidRPr="009C537B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9C5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537B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9C537B">
              <w:rPr>
                <w:rFonts w:ascii="Times New Roman" w:hAnsi="Times New Roman" w:cs="Times New Roman"/>
                <w:sz w:val="24"/>
                <w:szCs w:val="24"/>
              </w:rPr>
              <w:t xml:space="preserve">здоровительной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37B">
              <w:rPr>
                <w:rFonts w:ascii="Times New Roman" w:hAnsi="Times New Roman" w:cs="Times New Roman"/>
                <w:sz w:val="24"/>
                <w:szCs w:val="24"/>
              </w:rPr>
              <w:t xml:space="preserve">ОУ. </w:t>
            </w:r>
          </w:p>
          <w:p w:rsidR="009C537B" w:rsidRPr="009C537B" w:rsidRDefault="009C537B" w:rsidP="00810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7B">
              <w:rPr>
                <w:rFonts w:ascii="Times New Roman" w:hAnsi="Times New Roman" w:cs="Times New Roman"/>
                <w:sz w:val="24"/>
                <w:szCs w:val="24"/>
              </w:rPr>
              <w:t xml:space="preserve">- Тренинг для родителей по использованию приёмов и методов оздоровления (дыхательные и артикуляционные упражнения, физические упражнения и т.д.) с целью профилактики заболевания детей. </w:t>
            </w:r>
          </w:p>
          <w:p w:rsidR="009C537B" w:rsidRPr="009C537B" w:rsidRDefault="009C537B" w:rsidP="00810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7B">
              <w:rPr>
                <w:rFonts w:ascii="Times New Roman" w:hAnsi="Times New Roman" w:cs="Times New Roman"/>
                <w:sz w:val="24"/>
                <w:szCs w:val="24"/>
              </w:rPr>
              <w:t>- Пропаганда и освещение опыта семейного воспитания по физическому развитию детей и расширения представлений родителей о формах семейного досуга.</w:t>
            </w:r>
          </w:p>
          <w:p w:rsidR="009C537B" w:rsidRPr="009C537B" w:rsidRDefault="009C537B" w:rsidP="00810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7B">
              <w:rPr>
                <w:rFonts w:ascii="Times New Roman" w:hAnsi="Times New Roman" w:cs="Times New Roman"/>
                <w:sz w:val="24"/>
                <w:szCs w:val="24"/>
              </w:rPr>
              <w:t xml:space="preserve"> - Консультативная, санитарно-просветительская и медико-педагогическая помощь семьям с учётом преобладающих запросов родителей. </w:t>
            </w:r>
          </w:p>
          <w:p w:rsidR="009C537B" w:rsidRPr="009C537B" w:rsidRDefault="009C537B" w:rsidP="00810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7B">
              <w:rPr>
                <w:rFonts w:ascii="Times New Roman" w:hAnsi="Times New Roman" w:cs="Times New Roman"/>
                <w:sz w:val="24"/>
                <w:szCs w:val="24"/>
              </w:rPr>
              <w:t xml:space="preserve">- Педагогическая диагностическая работа с детьми, направленная на определение уровня физического развития детей. </w:t>
            </w:r>
          </w:p>
          <w:p w:rsidR="00962888" w:rsidRPr="009C537B" w:rsidRDefault="009C537B" w:rsidP="008109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37B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и использование </w:t>
            </w:r>
            <w:proofErr w:type="spellStart"/>
            <w:r w:rsidRPr="009C537B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9C537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технологий.</w:t>
            </w:r>
          </w:p>
        </w:tc>
      </w:tr>
    </w:tbl>
    <w:p w:rsidR="00962888" w:rsidRDefault="00962888" w:rsidP="009628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37B" w:rsidRPr="009C537B" w:rsidRDefault="009C537B" w:rsidP="009628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37B">
        <w:rPr>
          <w:rFonts w:ascii="Times New Roman" w:hAnsi="Times New Roman" w:cs="Times New Roman"/>
          <w:b/>
          <w:sz w:val="24"/>
          <w:szCs w:val="24"/>
        </w:rPr>
        <w:t>Раздел III. Организационный</w:t>
      </w:r>
    </w:p>
    <w:p w:rsidR="009C537B" w:rsidRDefault="009C537B" w:rsidP="009628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37B">
        <w:rPr>
          <w:rFonts w:ascii="Times New Roman" w:hAnsi="Times New Roman" w:cs="Times New Roman"/>
          <w:b/>
          <w:sz w:val="24"/>
          <w:szCs w:val="24"/>
        </w:rPr>
        <w:t xml:space="preserve"> 3.1. Общие требования к условиям реализации Программы воспитания</w:t>
      </w:r>
    </w:p>
    <w:p w:rsidR="009C537B" w:rsidRPr="006A2C7D" w:rsidRDefault="009C537B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6A2C7D">
        <w:rPr>
          <w:rFonts w:ascii="Times New Roman" w:hAnsi="Times New Roman" w:cs="Times New Roman"/>
          <w:sz w:val="24"/>
          <w:szCs w:val="24"/>
        </w:rPr>
        <w:t xml:space="preserve">Программа воспитания ОО реализуется через формирование </w:t>
      </w:r>
      <w:proofErr w:type="spellStart"/>
      <w:r w:rsidRPr="006A2C7D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6A2C7D">
        <w:rPr>
          <w:rFonts w:ascii="Times New Roman" w:hAnsi="Times New Roman" w:cs="Times New Roman"/>
          <w:sz w:val="24"/>
          <w:szCs w:val="24"/>
        </w:rPr>
        <w:t xml:space="preserve">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</w:t>
      </w:r>
      <w:proofErr w:type="spellStart"/>
      <w:r w:rsidRPr="006A2C7D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6A2C7D">
        <w:rPr>
          <w:rFonts w:ascii="Times New Roman" w:hAnsi="Times New Roman" w:cs="Times New Roman"/>
          <w:sz w:val="24"/>
          <w:szCs w:val="24"/>
        </w:rPr>
        <w:t xml:space="preserve"> значимые виды совместной деятельности. </w:t>
      </w:r>
    </w:p>
    <w:p w:rsidR="009C537B" w:rsidRPr="006A2C7D" w:rsidRDefault="009C537B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6A2C7D">
        <w:rPr>
          <w:rFonts w:ascii="Times New Roman" w:hAnsi="Times New Roman" w:cs="Times New Roman"/>
          <w:sz w:val="24"/>
          <w:szCs w:val="24"/>
        </w:rPr>
        <w:lastRenderedPageBreak/>
        <w:t xml:space="preserve">Уклад ОО направлен на сохранение преемственности принципов воспитания с уровня дошкольного образования на уровень начального общего образования: </w:t>
      </w:r>
    </w:p>
    <w:p w:rsidR="009C537B" w:rsidRPr="006A2C7D" w:rsidRDefault="009C537B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6A2C7D">
        <w:rPr>
          <w:rFonts w:ascii="Times New Roman" w:hAnsi="Times New Roman" w:cs="Times New Roman"/>
          <w:sz w:val="24"/>
          <w:szCs w:val="24"/>
        </w:rPr>
        <w:t>1) Обеспечение личностно развивающей предметно-пространственной среды, в том числе современное материально-техническое обеспечение, методически</w:t>
      </w:r>
      <w:r w:rsidR="006A2C7D">
        <w:rPr>
          <w:rFonts w:ascii="Times New Roman" w:hAnsi="Times New Roman" w:cs="Times New Roman"/>
          <w:sz w:val="24"/>
          <w:szCs w:val="24"/>
        </w:rPr>
        <w:t>е материалы и средства обучения;</w:t>
      </w:r>
      <w:r w:rsidRPr="006A2C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37B" w:rsidRPr="006A2C7D" w:rsidRDefault="009C537B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6A2C7D">
        <w:rPr>
          <w:rFonts w:ascii="Times New Roman" w:hAnsi="Times New Roman" w:cs="Times New Roman"/>
          <w:sz w:val="24"/>
          <w:szCs w:val="24"/>
        </w:rPr>
        <w:t xml:space="preserve">2) Наличие профессиональных кадров и готовность педагогического коллектива к достижению целевых </w:t>
      </w:r>
      <w:r w:rsidR="006A2C7D">
        <w:rPr>
          <w:rFonts w:ascii="Times New Roman" w:hAnsi="Times New Roman" w:cs="Times New Roman"/>
          <w:sz w:val="24"/>
          <w:szCs w:val="24"/>
        </w:rPr>
        <w:t>ориентиров Программы воспитания;</w:t>
      </w:r>
    </w:p>
    <w:p w:rsidR="009C537B" w:rsidRPr="006A2C7D" w:rsidRDefault="009C537B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6A2C7D">
        <w:rPr>
          <w:rFonts w:ascii="Times New Roman" w:hAnsi="Times New Roman" w:cs="Times New Roman"/>
          <w:sz w:val="24"/>
          <w:szCs w:val="24"/>
        </w:rPr>
        <w:t xml:space="preserve"> 3) Взаимодействие с ро</w:t>
      </w:r>
      <w:r w:rsidR="006A2C7D">
        <w:rPr>
          <w:rFonts w:ascii="Times New Roman" w:hAnsi="Times New Roman" w:cs="Times New Roman"/>
          <w:sz w:val="24"/>
          <w:szCs w:val="24"/>
        </w:rPr>
        <w:t>дителями по вопросам воспитания;</w:t>
      </w:r>
      <w:r w:rsidRPr="006A2C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37B" w:rsidRPr="006A2C7D" w:rsidRDefault="009C537B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6A2C7D">
        <w:rPr>
          <w:rFonts w:ascii="Times New Roman" w:hAnsi="Times New Roman" w:cs="Times New Roman"/>
          <w:sz w:val="24"/>
          <w:szCs w:val="24"/>
        </w:rPr>
        <w:t>4) Учет индивидуальных особенностей детей дошкольного возраста, в интересах которых реализуется Программа воспитания (возрастных, физических, психо</w:t>
      </w:r>
      <w:r w:rsidR="006A2C7D">
        <w:rPr>
          <w:rFonts w:ascii="Times New Roman" w:hAnsi="Times New Roman" w:cs="Times New Roman"/>
          <w:sz w:val="24"/>
          <w:szCs w:val="24"/>
        </w:rPr>
        <w:t>логических, национальных и пр.);</w:t>
      </w:r>
      <w:r w:rsidRPr="006A2C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37B" w:rsidRPr="006A2C7D" w:rsidRDefault="009C537B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6A2C7D">
        <w:rPr>
          <w:rFonts w:ascii="Times New Roman" w:hAnsi="Times New Roman" w:cs="Times New Roman"/>
          <w:sz w:val="24"/>
          <w:szCs w:val="24"/>
        </w:rPr>
        <w:t xml:space="preserve">Условия реализации Программы воспитания (кадровые, материально-технические, психолого-педагогические, нормативные, организационно-методические и др.) необходимо интегрировать с соответствующими пунктами организационного раздела ООП </w:t>
      </w:r>
      <w:proofErr w:type="gramStart"/>
      <w:r w:rsidRPr="006A2C7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A2C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537B" w:rsidRPr="006A2C7D" w:rsidRDefault="009C537B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6A2C7D">
        <w:rPr>
          <w:rFonts w:ascii="Times New Roman" w:hAnsi="Times New Roman" w:cs="Times New Roman"/>
          <w:sz w:val="24"/>
          <w:szCs w:val="24"/>
        </w:rPr>
        <w:t xml:space="preserve">Уклад задает и удерживает ценности воспитания – как инвариантные, так и свои собственные, – для всех участников образовательных отношений: руководителей ДОО, воспитателей и специалистов, вспомогательного персонала, воспитанников, родителей (законных представителей), субъектов </w:t>
      </w:r>
      <w:proofErr w:type="spellStart"/>
      <w:r w:rsidRPr="006A2C7D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6A2C7D">
        <w:rPr>
          <w:rFonts w:ascii="Times New Roman" w:hAnsi="Times New Roman" w:cs="Times New Roman"/>
          <w:sz w:val="24"/>
          <w:szCs w:val="24"/>
        </w:rPr>
        <w:t xml:space="preserve"> окружения ДОО. </w:t>
      </w:r>
    </w:p>
    <w:p w:rsidR="009C537B" w:rsidRPr="006A2C7D" w:rsidRDefault="009C537B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6A2C7D">
        <w:rPr>
          <w:rFonts w:ascii="Times New Roman" w:hAnsi="Times New Roman" w:cs="Times New Roman"/>
          <w:sz w:val="24"/>
          <w:szCs w:val="24"/>
        </w:rPr>
        <w:t>Уклад определяется общественным договором, устанавливает правила жизни и отношений в ДОО,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педагогами и родителями, детьми друг с другом. Уклад включает в себя сетевое информационное пространство и нормы общения участников образовательных отношений в социальных сетях. Уклад учитывает специфику и конкретные формы организации распорядка дневного, недельного, месячного, годового цикла жизни ДОО. Для реализации Программы воспитания уклад должен целенаправленно проектироваться командой ДОО и быть принят всеми участниками образовательных отношений.</w:t>
      </w:r>
    </w:p>
    <w:p w:rsidR="00572D3C" w:rsidRDefault="00572D3C" w:rsidP="006A2C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C7D" w:rsidRDefault="006A2C7D" w:rsidP="006A2C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C7D">
        <w:rPr>
          <w:rFonts w:ascii="Times New Roman" w:hAnsi="Times New Roman" w:cs="Times New Roman"/>
          <w:b/>
          <w:sz w:val="24"/>
          <w:szCs w:val="24"/>
        </w:rPr>
        <w:t>Процесс проектирования уклада ДОО включает следующие шаги</w:t>
      </w:r>
    </w:p>
    <w:tbl>
      <w:tblPr>
        <w:tblStyle w:val="a3"/>
        <w:tblW w:w="0" w:type="auto"/>
        <w:tblInd w:w="675" w:type="dxa"/>
        <w:tblLook w:val="04A0"/>
      </w:tblPr>
      <w:tblGrid>
        <w:gridCol w:w="560"/>
        <w:gridCol w:w="4394"/>
        <w:gridCol w:w="7804"/>
      </w:tblGrid>
      <w:tr w:rsidR="006A2C7D" w:rsidRPr="00470900" w:rsidTr="00D24944">
        <w:tc>
          <w:tcPr>
            <w:tcW w:w="560" w:type="dxa"/>
          </w:tcPr>
          <w:p w:rsidR="006A2C7D" w:rsidRPr="005846BD" w:rsidRDefault="006A2C7D" w:rsidP="00584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846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846B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846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</w:tcPr>
          <w:p w:rsidR="006A2C7D" w:rsidRPr="005846BD" w:rsidRDefault="006A2C7D" w:rsidP="00584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6BD">
              <w:rPr>
                <w:rFonts w:ascii="Times New Roman" w:hAnsi="Times New Roman" w:cs="Times New Roman"/>
                <w:b/>
                <w:sz w:val="24"/>
                <w:szCs w:val="24"/>
              </w:rPr>
              <w:t>Шаг</w:t>
            </w:r>
          </w:p>
        </w:tc>
        <w:tc>
          <w:tcPr>
            <w:tcW w:w="7804" w:type="dxa"/>
          </w:tcPr>
          <w:p w:rsidR="006A2C7D" w:rsidRPr="00470900" w:rsidRDefault="00470900" w:rsidP="00584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900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</w:t>
            </w:r>
          </w:p>
        </w:tc>
      </w:tr>
      <w:tr w:rsidR="006A2C7D" w:rsidRPr="00470900" w:rsidTr="00D24944">
        <w:tc>
          <w:tcPr>
            <w:tcW w:w="560" w:type="dxa"/>
          </w:tcPr>
          <w:p w:rsidR="006A2C7D" w:rsidRPr="00470900" w:rsidRDefault="00470900" w:rsidP="00584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9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6A2C7D" w:rsidRPr="00470900" w:rsidRDefault="00470900" w:rsidP="00433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900">
              <w:rPr>
                <w:rFonts w:ascii="Times New Roman" w:hAnsi="Times New Roman" w:cs="Times New Roman"/>
                <w:sz w:val="24"/>
                <w:szCs w:val="24"/>
              </w:rPr>
              <w:t>Определить ценностно-смысловое наполнение жизнедеятельности ДОО</w:t>
            </w:r>
          </w:p>
        </w:tc>
        <w:tc>
          <w:tcPr>
            <w:tcW w:w="7804" w:type="dxa"/>
          </w:tcPr>
          <w:p w:rsidR="006A2C7D" w:rsidRPr="00470900" w:rsidRDefault="00470900" w:rsidP="00584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900">
              <w:rPr>
                <w:rFonts w:ascii="Times New Roman" w:hAnsi="Times New Roman" w:cs="Times New Roman"/>
                <w:sz w:val="24"/>
                <w:szCs w:val="24"/>
              </w:rPr>
              <w:t>Устав ДОО, локальные акты, правила поведения для детей и взрослых, внутренняя символика.</w:t>
            </w:r>
          </w:p>
        </w:tc>
      </w:tr>
      <w:tr w:rsidR="006A2C7D" w:rsidRPr="00470900" w:rsidTr="00D24944">
        <w:tc>
          <w:tcPr>
            <w:tcW w:w="560" w:type="dxa"/>
          </w:tcPr>
          <w:p w:rsidR="006A2C7D" w:rsidRPr="00470900" w:rsidRDefault="00470900" w:rsidP="00584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9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394" w:type="dxa"/>
          </w:tcPr>
          <w:p w:rsidR="00470900" w:rsidRPr="00470900" w:rsidRDefault="00470900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900">
              <w:rPr>
                <w:rFonts w:ascii="Times New Roman" w:hAnsi="Times New Roman" w:cs="Times New Roman"/>
                <w:sz w:val="24"/>
                <w:szCs w:val="24"/>
              </w:rPr>
              <w:t>Отразить сформулированное ценностно-смысловое наполнение во всех форматах жизнедеятельности ДОО:</w:t>
            </w:r>
          </w:p>
          <w:p w:rsidR="00470900" w:rsidRPr="00470900" w:rsidRDefault="00470900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900">
              <w:rPr>
                <w:rFonts w:ascii="Times New Roman" w:hAnsi="Times New Roman" w:cs="Times New Roman"/>
                <w:sz w:val="24"/>
                <w:szCs w:val="24"/>
              </w:rPr>
              <w:t>– специфику организации видов деятельности;</w:t>
            </w:r>
          </w:p>
          <w:p w:rsidR="00470900" w:rsidRPr="00470900" w:rsidRDefault="00470900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900">
              <w:rPr>
                <w:rFonts w:ascii="Times New Roman" w:hAnsi="Times New Roman" w:cs="Times New Roman"/>
                <w:sz w:val="24"/>
                <w:szCs w:val="24"/>
              </w:rPr>
              <w:t>– обустройство развивающей предметно-пространственной среды;</w:t>
            </w:r>
          </w:p>
          <w:p w:rsidR="00470900" w:rsidRPr="00470900" w:rsidRDefault="00470900" w:rsidP="0043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900">
              <w:rPr>
                <w:rFonts w:ascii="Times New Roman" w:hAnsi="Times New Roman" w:cs="Times New Roman"/>
                <w:sz w:val="24"/>
                <w:szCs w:val="24"/>
              </w:rPr>
              <w:t>– организацию режима дня; разработку традиций и ритуалов ДОО;</w:t>
            </w:r>
          </w:p>
          <w:p w:rsidR="006A2C7D" w:rsidRPr="00470900" w:rsidRDefault="00470900" w:rsidP="00433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900">
              <w:rPr>
                <w:rFonts w:ascii="Times New Roman" w:hAnsi="Times New Roman" w:cs="Times New Roman"/>
                <w:sz w:val="24"/>
                <w:szCs w:val="24"/>
              </w:rPr>
              <w:t>– праздники и мероприятия.</w:t>
            </w:r>
          </w:p>
        </w:tc>
        <w:tc>
          <w:tcPr>
            <w:tcW w:w="7804" w:type="dxa"/>
          </w:tcPr>
          <w:p w:rsidR="006A2C7D" w:rsidRPr="00470900" w:rsidRDefault="00470900" w:rsidP="00584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900">
              <w:rPr>
                <w:rFonts w:ascii="Times New Roman" w:hAnsi="Times New Roman" w:cs="Times New Roman"/>
                <w:sz w:val="24"/>
                <w:szCs w:val="24"/>
              </w:rPr>
              <w:t xml:space="preserve">ООП </w:t>
            </w:r>
            <w:proofErr w:type="gramStart"/>
            <w:r w:rsidRPr="0047090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7090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470900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End"/>
            <w:r w:rsidRPr="0047090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воспитания.</w:t>
            </w:r>
          </w:p>
        </w:tc>
      </w:tr>
      <w:tr w:rsidR="006A2C7D" w:rsidRPr="00470900" w:rsidTr="00D24944">
        <w:tc>
          <w:tcPr>
            <w:tcW w:w="560" w:type="dxa"/>
          </w:tcPr>
          <w:p w:rsidR="006A2C7D" w:rsidRPr="00470900" w:rsidRDefault="00470900" w:rsidP="00584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9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6A2C7D" w:rsidRPr="00470900" w:rsidRDefault="00470900" w:rsidP="00433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900">
              <w:rPr>
                <w:rFonts w:ascii="Times New Roman" w:hAnsi="Times New Roman" w:cs="Times New Roman"/>
                <w:sz w:val="24"/>
                <w:szCs w:val="24"/>
              </w:rPr>
              <w:t>Обеспечить принятие всеми участниками образовательных отношений уклада ДОО.</w:t>
            </w:r>
          </w:p>
        </w:tc>
        <w:tc>
          <w:tcPr>
            <w:tcW w:w="7804" w:type="dxa"/>
          </w:tcPr>
          <w:p w:rsidR="00470900" w:rsidRPr="00470900" w:rsidRDefault="00470900" w:rsidP="0058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900">
              <w:rPr>
                <w:rFonts w:ascii="Times New Roman" w:hAnsi="Times New Roman" w:cs="Times New Roman"/>
                <w:sz w:val="24"/>
                <w:szCs w:val="24"/>
              </w:rPr>
              <w:t>Требования к кадровому составу и профессиональной подготовке сотрудников.</w:t>
            </w:r>
          </w:p>
          <w:p w:rsidR="00470900" w:rsidRPr="00470900" w:rsidRDefault="00470900" w:rsidP="0058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900">
              <w:rPr>
                <w:rFonts w:ascii="Times New Roman" w:hAnsi="Times New Roman" w:cs="Times New Roman"/>
                <w:sz w:val="24"/>
                <w:szCs w:val="24"/>
              </w:rPr>
              <w:t>Взаимодействие ДОО с семьями воспитанников.</w:t>
            </w:r>
          </w:p>
          <w:p w:rsidR="00470900" w:rsidRPr="00470900" w:rsidRDefault="00470900" w:rsidP="0058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900"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 ДОО с социальным окружением.</w:t>
            </w:r>
          </w:p>
          <w:p w:rsidR="006A2C7D" w:rsidRPr="00470900" w:rsidRDefault="00470900" w:rsidP="00584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900">
              <w:rPr>
                <w:rFonts w:ascii="Times New Roman" w:hAnsi="Times New Roman" w:cs="Times New Roman"/>
                <w:sz w:val="24"/>
                <w:szCs w:val="24"/>
              </w:rPr>
              <w:t>Договоры и локальные нормативные акты</w:t>
            </w:r>
          </w:p>
        </w:tc>
      </w:tr>
    </w:tbl>
    <w:p w:rsidR="00470900" w:rsidRPr="00470900" w:rsidRDefault="00470900" w:rsidP="00470900">
      <w:pPr>
        <w:rPr>
          <w:rFonts w:ascii="Times New Roman" w:hAnsi="Times New Roman" w:cs="Times New Roman"/>
          <w:sz w:val="24"/>
          <w:szCs w:val="24"/>
        </w:rPr>
      </w:pPr>
      <w:r w:rsidRPr="00470900">
        <w:rPr>
          <w:rFonts w:ascii="Times New Roman" w:hAnsi="Times New Roman" w:cs="Times New Roman"/>
          <w:sz w:val="24"/>
          <w:szCs w:val="24"/>
        </w:rPr>
        <w:t>Уклад и ребенок определяют особенности воспитывающей среды. Воспитывающая среда раскрывает заданные укладом ценностно-смысловые ориентиры. Воспитывающая среда – это содержательная и динамическая характеристика уклада, которая определяет его особенности, степень его вариативности и уникальности.</w:t>
      </w:r>
    </w:p>
    <w:p w:rsidR="00470900" w:rsidRPr="00470900" w:rsidRDefault="00470900" w:rsidP="00470900">
      <w:pPr>
        <w:rPr>
          <w:rFonts w:ascii="Times New Roman" w:hAnsi="Times New Roman" w:cs="Times New Roman"/>
          <w:sz w:val="24"/>
          <w:szCs w:val="24"/>
          <w:u w:val="single"/>
        </w:rPr>
      </w:pPr>
      <w:r w:rsidRPr="00470900">
        <w:rPr>
          <w:rFonts w:ascii="Times New Roman" w:hAnsi="Times New Roman" w:cs="Times New Roman"/>
          <w:sz w:val="24"/>
          <w:szCs w:val="24"/>
          <w:u w:val="single"/>
        </w:rPr>
        <w:t xml:space="preserve"> Воспитывающая среда строится по трем линиям: </w:t>
      </w:r>
    </w:p>
    <w:p w:rsidR="00470900" w:rsidRPr="00470900" w:rsidRDefault="00470900" w:rsidP="00470900">
      <w:pPr>
        <w:rPr>
          <w:rFonts w:ascii="Times New Roman" w:hAnsi="Times New Roman" w:cs="Times New Roman"/>
          <w:sz w:val="24"/>
          <w:szCs w:val="24"/>
        </w:rPr>
      </w:pPr>
      <w:r w:rsidRPr="00470900">
        <w:rPr>
          <w:rFonts w:ascii="Times New Roman" w:hAnsi="Times New Roman" w:cs="Times New Roman"/>
          <w:sz w:val="24"/>
          <w:szCs w:val="24"/>
        </w:rPr>
        <w:sym w:font="Symbol" w:char="F02D"/>
      </w:r>
      <w:r w:rsidRPr="00470900">
        <w:rPr>
          <w:rFonts w:ascii="Times New Roman" w:hAnsi="Times New Roman" w:cs="Times New Roman"/>
          <w:sz w:val="24"/>
          <w:szCs w:val="24"/>
        </w:rPr>
        <w:t xml:space="preserve"> «от взрослого», который создает предметно-образную среду, способствующую воспитанию необходимых качеств;</w:t>
      </w:r>
    </w:p>
    <w:p w:rsidR="00470900" w:rsidRPr="00470900" w:rsidRDefault="00470900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470900">
        <w:rPr>
          <w:rFonts w:ascii="Times New Roman" w:hAnsi="Times New Roman" w:cs="Times New Roman"/>
          <w:sz w:val="24"/>
          <w:szCs w:val="24"/>
        </w:rPr>
        <w:t xml:space="preserve"> </w:t>
      </w:r>
      <w:r w:rsidRPr="00470900">
        <w:rPr>
          <w:rFonts w:ascii="Times New Roman" w:hAnsi="Times New Roman" w:cs="Times New Roman"/>
          <w:sz w:val="24"/>
          <w:szCs w:val="24"/>
        </w:rPr>
        <w:sym w:font="Symbol" w:char="F02D"/>
      </w:r>
      <w:r w:rsidRPr="00470900">
        <w:rPr>
          <w:rFonts w:ascii="Times New Roman" w:hAnsi="Times New Roman" w:cs="Times New Roman"/>
          <w:sz w:val="24"/>
          <w:szCs w:val="24"/>
        </w:rPr>
        <w:t xml:space="preserve"> «от совместной деятельности ребенка и взрослого», в ходе которой 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</w:t>
      </w:r>
    </w:p>
    <w:p w:rsidR="006A2C7D" w:rsidRPr="00470900" w:rsidRDefault="00470900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470900">
        <w:rPr>
          <w:rFonts w:ascii="Times New Roman" w:hAnsi="Times New Roman" w:cs="Times New Roman"/>
          <w:sz w:val="24"/>
          <w:szCs w:val="24"/>
        </w:rPr>
        <w:t xml:space="preserve"> </w:t>
      </w:r>
      <w:r w:rsidRPr="00470900">
        <w:rPr>
          <w:rFonts w:ascii="Times New Roman" w:hAnsi="Times New Roman" w:cs="Times New Roman"/>
          <w:sz w:val="24"/>
          <w:szCs w:val="24"/>
        </w:rPr>
        <w:sym w:font="Symbol" w:char="F02D"/>
      </w:r>
      <w:r w:rsidRPr="00470900">
        <w:rPr>
          <w:rFonts w:ascii="Times New Roman" w:hAnsi="Times New Roman" w:cs="Times New Roman"/>
          <w:sz w:val="24"/>
          <w:szCs w:val="24"/>
        </w:rPr>
        <w:t xml:space="preserve"> «от ребенка», который самостоятельно действует, творит, получает опыт деятельности, в особенности – игровой.</w:t>
      </w:r>
    </w:p>
    <w:p w:rsidR="00470900" w:rsidRDefault="00470900" w:rsidP="008109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0900" w:rsidRDefault="00470900" w:rsidP="008109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900">
        <w:rPr>
          <w:rFonts w:ascii="Times New Roman" w:hAnsi="Times New Roman" w:cs="Times New Roman"/>
          <w:b/>
          <w:sz w:val="24"/>
          <w:szCs w:val="24"/>
        </w:rPr>
        <w:t>3.2. Взаимодействия взрослого с детьми. События ДОО</w:t>
      </w:r>
    </w:p>
    <w:p w:rsidR="00470900" w:rsidRPr="00470900" w:rsidRDefault="00470900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470900">
        <w:rPr>
          <w:rFonts w:ascii="Times New Roman" w:hAnsi="Times New Roman" w:cs="Times New Roman"/>
          <w:sz w:val="24"/>
          <w:szCs w:val="24"/>
        </w:rPr>
        <w:t xml:space="preserve">Событие –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</w:t>
      </w:r>
      <w:r w:rsidRPr="00470900">
        <w:rPr>
          <w:rFonts w:ascii="Times New Roman" w:hAnsi="Times New Roman" w:cs="Times New Roman"/>
          <w:sz w:val="24"/>
          <w:szCs w:val="24"/>
        </w:rPr>
        <w:lastRenderedPageBreak/>
        <w:t xml:space="preserve">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 </w:t>
      </w:r>
    </w:p>
    <w:p w:rsidR="001E68B6" w:rsidRDefault="00470900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470900">
        <w:rPr>
          <w:rFonts w:ascii="Times New Roman" w:hAnsi="Times New Roman" w:cs="Times New Roman"/>
          <w:sz w:val="24"/>
          <w:szCs w:val="24"/>
        </w:rPr>
        <w:t xml:space="preserve">Воспитательное событие –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ДОО, группы, ситуацией развития конкретного ребенка. </w:t>
      </w:r>
      <w:r w:rsidRPr="00810922">
        <w:rPr>
          <w:rFonts w:ascii="Times New Roman" w:hAnsi="Times New Roman" w:cs="Times New Roman"/>
          <w:sz w:val="24"/>
          <w:szCs w:val="24"/>
          <w:u w:val="single"/>
        </w:rPr>
        <w:t>Проектирование событий в ДОО возможно в следующих формах:</w:t>
      </w:r>
      <w:r w:rsidRPr="004709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8B6" w:rsidRDefault="00470900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470900">
        <w:rPr>
          <w:rFonts w:ascii="Times New Roman" w:hAnsi="Times New Roman" w:cs="Times New Roman"/>
          <w:sz w:val="24"/>
          <w:szCs w:val="24"/>
        </w:rPr>
        <w:sym w:font="Symbol" w:char="F02D"/>
      </w:r>
      <w:r w:rsidRPr="00470900">
        <w:rPr>
          <w:rFonts w:ascii="Times New Roman" w:hAnsi="Times New Roman" w:cs="Times New Roman"/>
          <w:sz w:val="24"/>
          <w:szCs w:val="24"/>
        </w:rPr>
        <w:t xml:space="preserve"> 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 </w:t>
      </w:r>
    </w:p>
    <w:p w:rsidR="001E68B6" w:rsidRDefault="00470900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470900">
        <w:rPr>
          <w:rFonts w:ascii="Times New Roman" w:hAnsi="Times New Roman" w:cs="Times New Roman"/>
          <w:sz w:val="24"/>
          <w:szCs w:val="24"/>
        </w:rPr>
        <w:sym w:font="Symbol" w:char="F02D"/>
      </w:r>
      <w:r w:rsidRPr="004709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0900">
        <w:rPr>
          <w:rFonts w:ascii="Times New Roman" w:hAnsi="Times New Roman" w:cs="Times New Roman"/>
          <w:sz w:val="24"/>
          <w:szCs w:val="24"/>
        </w:rPr>
        <w:t xml:space="preserve">проектирование встреч, общения детей со старшими, младшими, ровесниками, с взрослыми, с носителями </w:t>
      </w:r>
      <w:proofErr w:type="spellStart"/>
      <w:r w:rsidRPr="00470900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470900">
        <w:rPr>
          <w:rFonts w:ascii="Times New Roman" w:hAnsi="Times New Roman" w:cs="Times New Roman"/>
          <w:sz w:val="24"/>
          <w:szCs w:val="24"/>
        </w:rPr>
        <w:t xml:space="preserve"> значимых культурных практик (искусство, литература, прикладное творчество и т. д.), профессий, культурных традиций народов России; </w:t>
      </w:r>
      <w:proofErr w:type="gramEnd"/>
    </w:p>
    <w:p w:rsidR="001E68B6" w:rsidRDefault="00470900" w:rsidP="008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470900">
        <w:rPr>
          <w:rFonts w:ascii="Times New Roman" w:hAnsi="Times New Roman" w:cs="Times New Roman"/>
          <w:sz w:val="24"/>
          <w:szCs w:val="24"/>
        </w:rPr>
        <w:sym w:font="Symbol" w:char="F02D"/>
      </w:r>
      <w:r w:rsidRPr="00470900">
        <w:rPr>
          <w:rFonts w:ascii="Times New Roman" w:hAnsi="Times New Roman" w:cs="Times New Roman"/>
          <w:sz w:val="24"/>
          <w:szCs w:val="24"/>
        </w:rPr>
        <w:t xml:space="preserve"> создание творческих детско-взрослых проектов (празднование Дня Победы с приглашением ветеранов, «Театр в детском саду» – показ спектакля для детей из соседнего детского сада и т. д.). </w:t>
      </w:r>
    </w:p>
    <w:p w:rsidR="00470900" w:rsidRDefault="00470900" w:rsidP="00810922">
      <w:pPr>
        <w:jc w:val="both"/>
      </w:pPr>
      <w:r w:rsidRPr="00470900">
        <w:rPr>
          <w:rFonts w:ascii="Times New Roman" w:hAnsi="Times New Roman" w:cs="Times New Roman"/>
          <w:sz w:val="24"/>
          <w:szCs w:val="24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</w:t>
      </w:r>
      <w:proofErr w:type="gramStart"/>
      <w:r w:rsidRPr="00470900">
        <w:rPr>
          <w:rFonts w:ascii="Times New Roman" w:hAnsi="Times New Roman" w:cs="Times New Roman"/>
          <w:sz w:val="24"/>
          <w:szCs w:val="24"/>
        </w:rPr>
        <w:t>кт в св</w:t>
      </w:r>
      <w:proofErr w:type="gramEnd"/>
      <w:r w:rsidRPr="00470900">
        <w:rPr>
          <w:rFonts w:ascii="Times New Roman" w:hAnsi="Times New Roman" w:cs="Times New Roman"/>
          <w:sz w:val="24"/>
          <w:szCs w:val="24"/>
        </w:rPr>
        <w:t>оей группе и спроектировать работу с группой в целом, с подгруппами детей, с каждым ребенком</w:t>
      </w:r>
      <w:r>
        <w:t>.</w:t>
      </w:r>
    </w:p>
    <w:p w:rsidR="00470900" w:rsidRDefault="00470900" w:rsidP="004709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0900" w:rsidRPr="00470900" w:rsidRDefault="00470900" w:rsidP="008A34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900">
        <w:rPr>
          <w:rFonts w:ascii="Times New Roman" w:hAnsi="Times New Roman" w:cs="Times New Roman"/>
          <w:b/>
          <w:sz w:val="24"/>
          <w:szCs w:val="24"/>
        </w:rPr>
        <w:t>3.3. Организация предметно-пространственной среды</w:t>
      </w:r>
    </w:p>
    <w:p w:rsidR="00470900" w:rsidRPr="006A1395" w:rsidRDefault="00470900" w:rsidP="008A3450">
      <w:pPr>
        <w:jc w:val="both"/>
        <w:rPr>
          <w:rFonts w:ascii="Times New Roman" w:hAnsi="Times New Roman" w:cs="Times New Roman"/>
          <w:sz w:val="24"/>
          <w:szCs w:val="24"/>
        </w:rPr>
      </w:pPr>
      <w:r w:rsidRPr="006A1395">
        <w:rPr>
          <w:rFonts w:ascii="Times New Roman" w:hAnsi="Times New Roman" w:cs="Times New Roman"/>
          <w:sz w:val="24"/>
          <w:szCs w:val="24"/>
        </w:rPr>
        <w:t xml:space="preserve">Предметно-пространственная среда (далее – ППС) должна отражать федеральную, региональную специфику, а также специфику ОО и включать: </w:t>
      </w:r>
    </w:p>
    <w:p w:rsidR="00470900" w:rsidRPr="006A1395" w:rsidRDefault="00470900" w:rsidP="008A3450">
      <w:pPr>
        <w:jc w:val="both"/>
        <w:rPr>
          <w:rFonts w:ascii="Times New Roman" w:hAnsi="Times New Roman" w:cs="Times New Roman"/>
          <w:sz w:val="24"/>
          <w:szCs w:val="24"/>
        </w:rPr>
      </w:pPr>
      <w:r w:rsidRPr="006A1395">
        <w:rPr>
          <w:rFonts w:ascii="Times New Roman" w:hAnsi="Times New Roman" w:cs="Times New Roman"/>
          <w:sz w:val="24"/>
          <w:szCs w:val="24"/>
        </w:rPr>
        <w:sym w:font="Symbol" w:char="F02D"/>
      </w:r>
      <w:r w:rsidRPr="006A1395">
        <w:rPr>
          <w:rFonts w:ascii="Times New Roman" w:hAnsi="Times New Roman" w:cs="Times New Roman"/>
          <w:sz w:val="24"/>
          <w:szCs w:val="24"/>
        </w:rPr>
        <w:t xml:space="preserve"> оформление помещений; </w:t>
      </w:r>
    </w:p>
    <w:p w:rsidR="00470900" w:rsidRPr="006A1395" w:rsidRDefault="00470900" w:rsidP="008A3450">
      <w:pPr>
        <w:jc w:val="both"/>
        <w:rPr>
          <w:rFonts w:ascii="Times New Roman" w:hAnsi="Times New Roman" w:cs="Times New Roman"/>
          <w:sz w:val="24"/>
          <w:szCs w:val="24"/>
        </w:rPr>
      </w:pPr>
      <w:r w:rsidRPr="006A1395">
        <w:rPr>
          <w:rFonts w:ascii="Times New Roman" w:hAnsi="Times New Roman" w:cs="Times New Roman"/>
          <w:sz w:val="24"/>
          <w:szCs w:val="24"/>
        </w:rPr>
        <w:sym w:font="Symbol" w:char="F02D"/>
      </w:r>
      <w:r w:rsidRPr="006A1395">
        <w:rPr>
          <w:rFonts w:ascii="Times New Roman" w:hAnsi="Times New Roman" w:cs="Times New Roman"/>
          <w:sz w:val="24"/>
          <w:szCs w:val="24"/>
        </w:rPr>
        <w:t xml:space="preserve"> оборудование; </w:t>
      </w:r>
    </w:p>
    <w:p w:rsidR="00470900" w:rsidRDefault="00470900" w:rsidP="008A3450">
      <w:pPr>
        <w:jc w:val="both"/>
        <w:rPr>
          <w:rFonts w:ascii="Times New Roman" w:hAnsi="Times New Roman" w:cs="Times New Roman"/>
          <w:sz w:val="24"/>
          <w:szCs w:val="24"/>
        </w:rPr>
      </w:pPr>
      <w:r w:rsidRPr="006A1395">
        <w:rPr>
          <w:rFonts w:ascii="Times New Roman" w:hAnsi="Times New Roman" w:cs="Times New Roman"/>
          <w:sz w:val="24"/>
          <w:szCs w:val="24"/>
        </w:rPr>
        <w:sym w:font="Symbol" w:char="F02D"/>
      </w:r>
      <w:r w:rsidRPr="006A1395">
        <w:rPr>
          <w:rFonts w:ascii="Times New Roman" w:hAnsi="Times New Roman" w:cs="Times New Roman"/>
          <w:sz w:val="24"/>
          <w:szCs w:val="24"/>
        </w:rPr>
        <w:t xml:space="preserve"> игрушки. </w:t>
      </w:r>
    </w:p>
    <w:p w:rsidR="00D24944" w:rsidRPr="00D24944" w:rsidRDefault="00ED5C84" w:rsidP="00D24944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</w:t>
      </w:r>
    </w:p>
    <w:p w:rsidR="006A1395" w:rsidRPr="006A1395" w:rsidRDefault="00470900" w:rsidP="008A3450">
      <w:pPr>
        <w:jc w:val="both"/>
        <w:rPr>
          <w:rFonts w:ascii="Times New Roman" w:hAnsi="Times New Roman" w:cs="Times New Roman"/>
          <w:sz w:val="24"/>
          <w:szCs w:val="24"/>
        </w:rPr>
      </w:pPr>
      <w:r w:rsidRPr="006A1395">
        <w:rPr>
          <w:rFonts w:ascii="Times New Roman" w:hAnsi="Times New Roman" w:cs="Times New Roman"/>
          <w:sz w:val="24"/>
          <w:szCs w:val="24"/>
        </w:rPr>
        <w:t>ППС</w:t>
      </w:r>
      <w:r w:rsidR="00D24944">
        <w:rPr>
          <w:rFonts w:ascii="Times New Roman" w:hAnsi="Times New Roman" w:cs="Times New Roman"/>
          <w:sz w:val="24"/>
          <w:szCs w:val="24"/>
        </w:rPr>
        <w:t xml:space="preserve"> детского сада </w:t>
      </w:r>
      <w:r w:rsidR="00ED5C84">
        <w:rPr>
          <w:rFonts w:ascii="Times New Roman" w:hAnsi="Times New Roman" w:cs="Times New Roman"/>
          <w:sz w:val="24"/>
          <w:szCs w:val="24"/>
        </w:rPr>
        <w:t xml:space="preserve"> </w:t>
      </w:r>
      <w:r w:rsidR="00D24944">
        <w:rPr>
          <w:rFonts w:ascii="Times New Roman" w:hAnsi="Times New Roman" w:cs="Times New Roman"/>
          <w:sz w:val="24"/>
          <w:szCs w:val="24"/>
        </w:rPr>
        <w:t xml:space="preserve">отражает </w:t>
      </w:r>
      <w:r w:rsidRPr="006A1395">
        <w:rPr>
          <w:rFonts w:ascii="Times New Roman" w:hAnsi="Times New Roman" w:cs="Times New Roman"/>
          <w:sz w:val="24"/>
          <w:szCs w:val="24"/>
        </w:rPr>
        <w:t xml:space="preserve"> ценности, на которых строится программа воспитания, способствовать их принятию и раскрытию ребенком. Среда включает знаки и символы государства, региона, города и организации. Среда отражает региональные, этнографические, конфессиональные и другие особенности </w:t>
      </w:r>
      <w:proofErr w:type="spellStart"/>
      <w:r w:rsidRPr="006A1395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6A1395">
        <w:rPr>
          <w:rFonts w:ascii="Times New Roman" w:hAnsi="Times New Roman" w:cs="Times New Roman"/>
          <w:sz w:val="24"/>
          <w:szCs w:val="24"/>
        </w:rPr>
        <w:t xml:space="preserve"> условий, в которых находится организация. Среда должна быть </w:t>
      </w:r>
      <w:proofErr w:type="spellStart"/>
      <w:r w:rsidRPr="006A1395">
        <w:rPr>
          <w:rFonts w:ascii="Times New Roman" w:hAnsi="Times New Roman" w:cs="Times New Roman"/>
          <w:sz w:val="24"/>
          <w:szCs w:val="24"/>
        </w:rPr>
        <w:t>экологичной</w:t>
      </w:r>
      <w:proofErr w:type="spellEnd"/>
      <w:r w:rsidRPr="006A13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1395">
        <w:rPr>
          <w:rFonts w:ascii="Times New Roman" w:hAnsi="Times New Roman" w:cs="Times New Roman"/>
          <w:sz w:val="24"/>
          <w:szCs w:val="24"/>
        </w:rPr>
        <w:t>природосообразной</w:t>
      </w:r>
      <w:proofErr w:type="spellEnd"/>
      <w:r w:rsidRPr="006A1395">
        <w:rPr>
          <w:rFonts w:ascii="Times New Roman" w:hAnsi="Times New Roman" w:cs="Times New Roman"/>
          <w:sz w:val="24"/>
          <w:szCs w:val="24"/>
        </w:rPr>
        <w:t xml:space="preserve"> и безопасной. Среда обеспечивает ребенку возможность общения, игры и совместной деятельности. Отражает ценность семьи, людей разных поколений, радость общения с семьей. 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 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могут быть отражены и сохранены в среде. Среда обеспечивает ребенку возможности для укрепления здоровья, раскрывает смысл здорового образа жизни, физической культуры и спорта. </w:t>
      </w:r>
    </w:p>
    <w:p w:rsidR="00470900" w:rsidRDefault="00470900" w:rsidP="008A3450">
      <w:pPr>
        <w:jc w:val="both"/>
        <w:rPr>
          <w:rFonts w:ascii="Times New Roman" w:hAnsi="Times New Roman" w:cs="Times New Roman"/>
          <w:sz w:val="24"/>
          <w:szCs w:val="24"/>
        </w:rPr>
      </w:pPr>
      <w:r w:rsidRPr="006A1395">
        <w:rPr>
          <w:rFonts w:ascii="Times New Roman" w:hAnsi="Times New Roman" w:cs="Times New Roman"/>
          <w:sz w:val="24"/>
          <w:szCs w:val="24"/>
        </w:rPr>
        <w:t>Среда предоставляет ребенку возможность погружения в культуру России, знакомства с особенностями региональной культурной традиции. Вся среда дошкольной организации должна быть гармоничной и эстетически привлекательной. При выборе материалов и игрушек для ППС необходимо ориентироваться на продукцию отечественных и территориальных производителей. Игрушки, материалы и оборудование должны соответствовать возрастным задачам воспитания детей дошкольного возраста.</w:t>
      </w:r>
    </w:p>
    <w:p w:rsidR="00ED5C84" w:rsidRPr="00433254" w:rsidRDefault="00ED5C84" w:rsidP="00ED5C84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5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группе детского сада № 18  оформлены Центры развития по направлениям: художественно-эстетическое, познавательное, речевое, физическое, социально-коммуникативное, в которых дети могут играть и заниматься различными видами деятельности.</w:t>
      </w:r>
    </w:p>
    <w:p w:rsidR="00ED5C84" w:rsidRPr="00433254" w:rsidRDefault="00ED5C84" w:rsidP="00ED5C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54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В каждой группе оборудованы Центры развития по направлениям. Библиотек в детском саду нет, но в каждой группе оборудованы " Центры   книги", где проходит знакомство  с детской литературой, подобранной в соответствии с особенностями возрастной группы.</w:t>
      </w:r>
    </w:p>
    <w:p w:rsidR="00ED5C84" w:rsidRPr="00433254" w:rsidRDefault="00ED5C84" w:rsidP="00ED5C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54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К объектам спорта относятся Центры физической активности, расположенные в каждой возрастной группе. Здесь имеются: скакалки, обручи, мячи различной величины, пособия, выполненные из нетрадиционного материала: массажные дорожки для профилактики плоскостопия, игры на развитие внимания, быстроты реакции и т.п.</w:t>
      </w:r>
    </w:p>
    <w:p w:rsidR="00ED5C84" w:rsidRPr="00433254" w:rsidRDefault="00ED5C84" w:rsidP="00ED5C84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прогулочных участках имеются площадки для проведения физкультурных занятий. Площадки оснащены физкультурным инвентарём: лесенки для лазания, лавочки для ходьбы, песочные ямы для прыжков в длину с разбега, натянута сетка для волейбола.</w:t>
      </w:r>
    </w:p>
    <w:p w:rsidR="00ED5C84" w:rsidRPr="00433254" w:rsidRDefault="00ED5C84" w:rsidP="00ED5C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54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Детский сад оснащён средствами обучения и воспитания.</w:t>
      </w:r>
    </w:p>
    <w:p w:rsidR="00ED5C84" w:rsidRPr="00433254" w:rsidRDefault="00ED5C84" w:rsidP="00ED5C84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саду имеется 2 здания, 4 </w:t>
      </w:r>
      <w:proofErr w:type="gramStart"/>
      <w:r w:rsidRPr="0043325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групповых</w:t>
      </w:r>
      <w:proofErr w:type="gramEnd"/>
      <w:r w:rsidRPr="00433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комнаты. Все группы оснащены новейшей, современной мебелью: столы, стулья для детей.</w:t>
      </w:r>
    </w:p>
    <w:p w:rsidR="00ED5C84" w:rsidRPr="00433254" w:rsidRDefault="00ED5C84" w:rsidP="00ED5C84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образовательной деятельности с целью показа презентаций, учебных фильмов имеется переносной экран, ноутбук, проектор. </w:t>
      </w:r>
      <w:proofErr w:type="gramStart"/>
      <w:r w:rsidRPr="004332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Закуплены</w:t>
      </w:r>
      <w:proofErr w:type="gramEnd"/>
      <w:r w:rsidRPr="00433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магнитных мольберта, магнитная доска. Также имеются новые развивающие игры.</w:t>
      </w:r>
    </w:p>
    <w:p w:rsidR="00ED5C84" w:rsidRPr="00433254" w:rsidRDefault="00ED5C84" w:rsidP="00ED5C84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холлах детского сада имеются информационные стенды «Уголок безопасности дорожного движения»-2шт. и «Уголок безопасности»-2шт.</w:t>
      </w:r>
    </w:p>
    <w:p w:rsidR="00ED5C84" w:rsidRPr="00433254" w:rsidRDefault="00ED5C84" w:rsidP="00ED5C84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детского сада имеется площадка с разметкой по правилам дорожного движения, на которой проводятся занятия, практикумы и развлечения по дорожному движению.</w:t>
      </w:r>
    </w:p>
    <w:p w:rsidR="00ED5C84" w:rsidRPr="00433254" w:rsidRDefault="00ED5C84" w:rsidP="00ED5C84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игровых центрах новая игровая мебель: кухонный гарнитур, шкафчики, столики. Закуплены новые игровые наборы посуды для кукол, коляски, машины и т.д.</w:t>
      </w:r>
    </w:p>
    <w:p w:rsidR="00ED5C84" w:rsidRPr="00433254" w:rsidRDefault="00ED5C84" w:rsidP="00ED5C84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групповых комнатах имеется отдельная спальня, в которых располагаются удобные для детей кровати. Кровати застланы комплектами нового постельного белья.</w:t>
      </w:r>
    </w:p>
    <w:p w:rsidR="00ED5C84" w:rsidRPr="00433254" w:rsidRDefault="00F11D1A" w:rsidP="008A3450">
      <w:pPr>
        <w:jc w:val="both"/>
        <w:rPr>
          <w:rFonts w:ascii="Times New Roman" w:hAnsi="Times New Roman" w:cs="Times New Roman"/>
          <w:sz w:val="24"/>
          <w:szCs w:val="24"/>
        </w:rPr>
      </w:pPr>
      <w:r w:rsidRPr="00433254">
        <w:rPr>
          <w:rFonts w:ascii="Times New Roman" w:hAnsi="Times New Roman" w:cs="Times New Roman"/>
          <w:sz w:val="24"/>
          <w:szCs w:val="24"/>
        </w:rPr>
        <w:t xml:space="preserve">     Планируем обновить   материал на  игровых участках детского сада малыми современными модулями.</w:t>
      </w:r>
    </w:p>
    <w:p w:rsidR="006A1395" w:rsidRDefault="006A1395" w:rsidP="008A34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395" w:rsidRDefault="006A1395" w:rsidP="005846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395">
        <w:rPr>
          <w:rFonts w:ascii="Times New Roman" w:hAnsi="Times New Roman" w:cs="Times New Roman"/>
          <w:b/>
          <w:sz w:val="24"/>
          <w:szCs w:val="24"/>
        </w:rPr>
        <w:t>3.4. Кадровое обеспечение воспитательного процесса</w:t>
      </w:r>
    </w:p>
    <w:p w:rsidR="00FF5F20" w:rsidRPr="00FF5F20" w:rsidRDefault="00FF5F20" w:rsidP="008A34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F20">
        <w:rPr>
          <w:rFonts w:ascii="Times New Roman" w:eastAsia="Calibri" w:hAnsi="Times New Roman" w:cs="Times New Roman"/>
          <w:sz w:val="24"/>
          <w:szCs w:val="24"/>
        </w:rPr>
        <w:t>Персональный состав педагогов детского сада отличается стабильностью, высоким профессионализмом и компетентностью.</w:t>
      </w:r>
    </w:p>
    <w:p w:rsidR="00FF5F20" w:rsidRPr="00FF5F20" w:rsidRDefault="00FF5F20" w:rsidP="008A34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F20">
        <w:rPr>
          <w:rFonts w:ascii="Times New Roman" w:eastAsia="Calibri" w:hAnsi="Times New Roman" w:cs="Times New Roman"/>
          <w:sz w:val="24"/>
          <w:szCs w:val="24"/>
        </w:rPr>
        <w:t xml:space="preserve">В дошкольном образовательном учреждении работают 8 воспитателей, 1 музыкальный руководитель, 1 инструктор по физической культуре. </w:t>
      </w:r>
    </w:p>
    <w:p w:rsidR="00FF5F20" w:rsidRPr="00FF5F20" w:rsidRDefault="00FF5F20" w:rsidP="008A34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F20">
        <w:rPr>
          <w:rFonts w:ascii="Times New Roman" w:eastAsia="Calibri" w:hAnsi="Times New Roman" w:cs="Times New Roman"/>
          <w:sz w:val="24"/>
          <w:szCs w:val="24"/>
        </w:rPr>
        <w:t xml:space="preserve">Учреждение обеспечено квалифицированный педагогическими кадрами на 100 %. Имеющийся кадровый потенциал обеспечивает высокий уровень реализации общеобразовательной программы дошкольного образования. </w:t>
      </w:r>
    </w:p>
    <w:p w:rsidR="00FF5F20" w:rsidRPr="00FF5F20" w:rsidRDefault="00FF5F20" w:rsidP="008A345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F20">
        <w:rPr>
          <w:rFonts w:ascii="Times New Roman" w:eastAsia="Calibri" w:hAnsi="Times New Roman" w:cs="Times New Roman"/>
          <w:sz w:val="24"/>
          <w:szCs w:val="24"/>
        </w:rPr>
        <w:t>В дошкольном образовательном учреждении созданы нормативные, информационные, методические, организационно - содержательные условия для проведения аттестации педагогических работников. Ведется сопровождение педагогов при прохождении аттестации: проводятся информационные совещания, индивидуальные консультации, оказывается содействие для участия педагогов в мероприятиях города.</w:t>
      </w:r>
    </w:p>
    <w:p w:rsidR="00FF5F20" w:rsidRPr="00FF5F20" w:rsidRDefault="00FF5F20" w:rsidP="00FF5F2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F20">
        <w:rPr>
          <w:rFonts w:ascii="Times New Roman" w:eastAsia="Calibri" w:hAnsi="Times New Roman" w:cs="Times New Roman"/>
          <w:sz w:val="24"/>
          <w:szCs w:val="24"/>
        </w:rPr>
        <w:t xml:space="preserve">Из 10 педагогов дошкольного учреждения 5 человек имеют первую квалификационную категорию, соответствие занимаемой должности- 5 человек. Аттестация работников проводилась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учреждений, нормативными документами правительства Российской Федерации, согласно графикам </w:t>
      </w:r>
      <w:proofErr w:type="gramStart"/>
      <w:r w:rsidRPr="00FF5F20">
        <w:rPr>
          <w:rFonts w:ascii="Times New Roman" w:eastAsia="Calibri" w:hAnsi="Times New Roman" w:cs="Times New Roman"/>
          <w:sz w:val="24"/>
          <w:szCs w:val="24"/>
        </w:rPr>
        <w:t>работы аттестационной комиссии департамента образования Ярославской области</w:t>
      </w:r>
      <w:proofErr w:type="gramEnd"/>
      <w:r w:rsidRPr="00FF5F2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F5F20" w:rsidRPr="00FF5F20" w:rsidRDefault="00FF5F20" w:rsidP="00FF5F2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F20">
        <w:rPr>
          <w:rFonts w:ascii="Times New Roman" w:eastAsia="Calibri" w:hAnsi="Times New Roman" w:cs="Times New Roman"/>
          <w:sz w:val="24"/>
          <w:szCs w:val="24"/>
        </w:rPr>
        <w:t>В дошкольном образовательном учреждении работает 2  педагога со стажем педагогической работы свыше 30 лет- (20 %), один молодой специалист со стажем до 5 лет – (10%).  Оптимальное соотношение возрастных групп педагогов обеспечивает профессионализм и открытость педагогического коллектива. Педагогический коллектив постоянно повышает свой профессиональный уровень и готов к открытому диалогу с коллегами в условиях взаимодействия между образовательными учреждениями города, области.</w:t>
      </w:r>
    </w:p>
    <w:p w:rsidR="00FF5F20" w:rsidRPr="00FF5F20" w:rsidRDefault="00FF5F20" w:rsidP="00FF5F2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F20">
        <w:rPr>
          <w:rFonts w:ascii="Times New Roman" w:eastAsia="Calibri" w:hAnsi="Times New Roman" w:cs="Times New Roman"/>
          <w:sz w:val="24"/>
          <w:szCs w:val="24"/>
        </w:rPr>
        <w:t>Постоянно повышается образовательный ценз и профессиональный уровень педагогов. Всего педагогов  с высшим образованием -5  чел. (50 %), педагогов  со средним профессиональным образованием педагогической направленности- 5 чел. (50 %).</w:t>
      </w:r>
    </w:p>
    <w:p w:rsidR="00FF5F20" w:rsidRPr="00FF5F20" w:rsidRDefault="00FF5F20" w:rsidP="00FF5F2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F5F20">
        <w:rPr>
          <w:rFonts w:ascii="Times New Roman" w:eastAsia="Calibri" w:hAnsi="Times New Roman" w:cs="Times New Roman"/>
          <w:sz w:val="24"/>
          <w:szCs w:val="24"/>
        </w:rPr>
        <w:t xml:space="preserve">Анализ данных, полученных на основе наблюдения и опроса воспитателей по применению ими информационных и дистанционных технологий в образовательной деятельности, в том числе и дополнительном образовании, показал, что педагоги испытывали существенные трудности, связанные с отсутствием необходимых компетенций для подготовки к дистанционным занятиям и их проведению, при применении дистанционных инструментов для проведения занятий в </w:t>
      </w:r>
      <w:proofErr w:type="spellStart"/>
      <w:r w:rsidRPr="00FF5F20">
        <w:rPr>
          <w:rFonts w:ascii="Times New Roman" w:eastAsia="Calibri" w:hAnsi="Times New Roman" w:cs="Times New Roman"/>
          <w:sz w:val="24"/>
          <w:szCs w:val="24"/>
        </w:rPr>
        <w:t>Skype</w:t>
      </w:r>
      <w:proofErr w:type="spellEnd"/>
      <w:r w:rsidRPr="00FF5F2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F5F20">
        <w:rPr>
          <w:rFonts w:ascii="Times New Roman" w:eastAsia="Calibri" w:hAnsi="Times New Roman" w:cs="Times New Roman"/>
          <w:sz w:val="24"/>
          <w:szCs w:val="24"/>
        </w:rPr>
        <w:t>Zoom</w:t>
      </w:r>
      <w:proofErr w:type="spellEnd"/>
      <w:r w:rsidRPr="00FF5F2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F5F20">
        <w:rPr>
          <w:rFonts w:ascii="Times New Roman" w:eastAsia="Calibri" w:hAnsi="Times New Roman" w:cs="Times New Roman"/>
          <w:sz w:val="24"/>
          <w:szCs w:val="24"/>
        </w:rPr>
        <w:t>WhatsApp</w:t>
      </w:r>
      <w:proofErr w:type="spellEnd"/>
      <w:r w:rsidRPr="00FF5F2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End"/>
    </w:p>
    <w:p w:rsidR="00FF5F20" w:rsidRPr="00FF5F20" w:rsidRDefault="00FF5F20" w:rsidP="00FF5F2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F20">
        <w:rPr>
          <w:rFonts w:ascii="Times New Roman" w:eastAsia="Calibri" w:hAnsi="Times New Roman" w:cs="Times New Roman"/>
          <w:sz w:val="24"/>
          <w:szCs w:val="24"/>
        </w:rPr>
        <w:t xml:space="preserve">90% педагогов отметили, что в их педагогической деятельности ранее не </w:t>
      </w:r>
      <w:proofErr w:type="gramStart"/>
      <w:r w:rsidRPr="00FF5F20">
        <w:rPr>
          <w:rFonts w:ascii="Times New Roman" w:eastAsia="Calibri" w:hAnsi="Times New Roman" w:cs="Times New Roman"/>
          <w:sz w:val="24"/>
          <w:szCs w:val="24"/>
        </w:rPr>
        <w:t>практиковалась такая форма обучения и у них не было</w:t>
      </w:r>
      <w:proofErr w:type="gramEnd"/>
      <w:r w:rsidRPr="00FF5F20">
        <w:rPr>
          <w:rFonts w:ascii="Times New Roman" w:eastAsia="Calibri" w:hAnsi="Times New Roman" w:cs="Times New Roman"/>
          <w:sz w:val="24"/>
          <w:szCs w:val="24"/>
        </w:rPr>
        <w:t xml:space="preserve"> опыта для ее реализации.</w:t>
      </w:r>
    </w:p>
    <w:p w:rsidR="00FF5F20" w:rsidRPr="00FF5F20" w:rsidRDefault="00FF5F20" w:rsidP="00FF5F2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F5F20">
        <w:rPr>
          <w:rFonts w:ascii="Times New Roman" w:eastAsia="Calibri" w:hAnsi="Times New Roman" w:cs="Times New Roman"/>
          <w:sz w:val="24"/>
          <w:szCs w:val="24"/>
        </w:rPr>
        <w:t xml:space="preserve">Анализ педагогической деятельности воспитателей в период распространения </w:t>
      </w:r>
      <w:proofErr w:type="spellStart"/>
      <w:r w:rsidRPr="00FF5F20">
        <w:rPr>
          <w:rFonts w:ascii="Times New Roman" w:eastAsia="Calibri" w:hAnsi="Times New Roman" w:cs="Times New Roman"/>
          <w:sz w:val="24"/>
          <w:szCs w:val="24"/>
        </w:rPr>
        <w:t>коронавирусной</w:t>
      </w:r>
      <w:proofErr w:type="spellEnd"/>
      <w:r w:rsidRPr="00FF5F20">
        <w:rPr>
          <w:rFonts w:ascii="Times New Roman" w:eastAsia="Calibri" w:hAnsi="Times New Roman" w:cs="Times New Roman"/>
          <w:sz w:val="24"/>
          <w:szCs w:val="24"/>
        </w:rPr>
        <w:t xml:space="preserve"> инфекции выявил следующие трудности: отсутствие возможностей или их недостаточность для совместной работы с воспитанниками в реальном времени по причине низкой мотивации </w:t>
      </w:r>
      <w:r w:rsidRPr="00FF5F2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родителей к занятиям с детьми-дошкольниками; </w:t>
      </w:r>
      <w:proofErr w:type="spellStart"/>
      <w:r w:rsidRPr="00FF5F20">
        <w:rPr>
          <w:rFonts w:ascii="Times New Roman" w:eastAsia="Calibri" w:hAnsi="Times New Roman" w:cs="Times New Roman"/>
          <w:sz w:val="24"/>
          <w:szCs w:val="24"/>
        </w:rPr>
        <w:t>компетентностные</w:t>
      </w:r>
      <w:proofErr w:type="spellEnd"/>
      <w:r w:rsidRPr="00FF5F20">
        <w:rPr>
          <w:rFonts w:ascii="Times New Roman" w:eastAsia="Calibri" w:hAnsi="Times New Roman" w:cs="Times New Roman"/>
          <w:sz w:val="24"/>
          <w:szCs w:val="24"/>
        </w:rPr>
        <w:t xml:space="preserve"> дефициты в области подготовки заданий для дистанционного обучения или адаптации имеющегося; установление контакта с детьми во время проведения занятий в режиме реального времени.</w:t>
      </w:r>
      <w:proofErr w:type="gramEnd"/>
    </w:p>
    <w:p w:rsidR="00FF5F20" w:rsidRPr="00FF5F20" w:rsidRDefault="00FF5F20" w:rsidP="00FF5F2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F20">
        <w:rPr>
          <w:rFonts w:ascii="Times New Roman" w:eastAsia="Calibri" w:hAnsi="Times New Roman" w:cs="Times New Roman"/>
          <w:sz w:val="24"/>
          <w:szCs w:val="24"/>
        </w:rPr>
        <w:t>Переход на дистанционный режим работы показал настоятельную потребность в наличии специалист</w:t>
      </w:r>
      <w:proofErr w:type="gramStart"/>
      <w:r w:rsidRPr="00FF5F20">
        <w:rPr>
          <w:rFonts w:ascii="Times New Roman" w:eastAsia="Calibri" w:hAnsi="Times New Roman" w:cs="Times New Roman"/>
          <w:sz w:val="24"/>
          <w:szCs w:val="24"/>
        </w:rPr>
        <w:t>а(</w:t>
      </w:r>
      <w:proofErr w:type="spellStart"/>
      <w:proofErr w:type="gramEnd"/>
      <w:r w:rsidRPr="00FF5F20">
        <w:rPr>
          <w:rFonts w:ascii="Times New Roman" w:eastAsia="Calibri" w:hAnsi="Times New Roman" w:cs="Times New Roman"/>
          <w:sz w:val="24"/>
          <w:szCs w:val="24"/>
        </w:rPr>
        <w:t>ов</w:t>
      </w:r>
      <w:proofErr w:type="spellEnd"/>
      <w:r w:rsidRPr="00FF5F20">
        <w:rPr>
          <w:rFonts w:ascii="Times New Roman" w:eastAsia="Calibri" w:hAnsi="Times New Roman" w:cs="Times New Roman"/>
          <w:sz w:val="24"/>
          <w:szCs w:val="24"/>
        </w:rPr>
        <w:t>) в штате детского сада для технической поддержки воспитателей при организации и проведении занятий с детьми, массовых мероприятий с родителями и консультаций для участников образовательных отношений. Задача администрации в 2021 году – решить вопрос о включении в штатное расписание соответствующего специалиста и обеспечить среднюю заработную плату по организации для данной категории сотрудников.</w:t>
      </w:r>
    </w:p>
    <w:p w:rsidR="00FF5F20" w:rsidRPr="00FF5F20" w:rsidRDefault="00FF5F20" w:rsidP="00FF5F2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F20">
        <w:rPr>
          <w:rFonts w:ascii="Times New Roman" w:eastAsia="Calibri" w:hAnsi="Times New Roman" w:cs="Times New Roman"/>
          <w:sz w:val="24"/>
          <w:szCs w:val="24"/>
        </w:rPr>
        <w:t xml:space="preserve">Результаты анализа направлений и тематики дополнительных профессиональных программ (повышение квалификации), которые освоили воспитатели детского сада за </w:t>
      </w:r>
      <w:proofErr w:type="gramStart"/>
      <w:r w:rsidRPr="00FF5F20">
        <w:rPr>
          <w:rFonts w:ascii="Times New Roman" w:eastAsia="Calibri" w:hAnsi="Times New Roman" w:cs="Times New Roman"/>
          <w:sz w:val="24"/>
          <w:szCs w:val="24"/>
        </w:rPr>
        <w:t>три последние года</w:t>
      </w:r>
      <w:proofErr w:type="gramEnd"/>
      <w:r w:rsidRPr="00FF5F20">
        <w:rPr>
          <w:rFonts w:ascii="Times New Roman" w:eastAsia="Calibri" w:hAnsi="Times New Roman" w:cs="Times New Roman"/>
          <w:sz w:val="24"/>
          <w:szCs w:val="24"/>
        </w:rPr>
        <w:t xml:space="preserve">, включая и 2020 год, показывают, что все они по профилю педагогической деятельности. </w:t>
      </w:r>
      <w:proofErr w:type="gramStart"/>
      <w:r w:rsidRPr="00FF5F20">
        <w:rPr>
          <w:rFonts w:ascii="Times New Roman" w:eastAsia="Calibri" w:hAnsi="Times New Roman" w:cs="Times New Roman"/>
          <w:sz w:val="24"/>
          <w:szCs w:val="24"/>
        </w:rPr>
        <w:t xml:space="preserve">В 2021 году ответственному лицу предусмотреть обучение педагогов дошкольной организации по тематическим дополнительным профессиональным программ (повышение квалификации), направленных на формирование/совершенствование </w:t>
      </w:r>
      <w:proofErr w:type="spellStart"/>
      <w:r w:rsidRPr="00FF5F20">
        <w:rPr>
          <w:rFonts w:ascii="Times New Roman" w:eastAsia="Calibri" w:hAnsi="Times New Roman" w:cs="Times New Roman"/>
          <w:sz w:val="24"/>
          <w:szCs w:val="24"/>
        </w:rPr>
        <w:t>ИКТ-компетенций</w:t>
      </w:r>
      <w:proofErr w:type="spellEnd"/>
      <w:r w:rsidRPr="00FF5F20">
        <w:rPr>
          <w:rFonts w:ascii="Times New Roman" w:eastAsia="Calibri" w:hAnsi="Times New Roman" w:cs="Times New Roman"/>
          <w:sz w:val="24"/>
          <w:szCs w:val="24"/>
        </w:rPr>
        <w:t>, повышение компьютерной грамотности для последующего обеспечения качества образовательной деятельности с применением дистанционных образовательных технологий.</w:t>
      </w:r>
      <w:proofErr w:type="gramEnd"/>
    </w:p>
    <w:p w:rsidR="00FF5F20" w:rsidRDefault="00FF5F20" w:rsidP="00FF5F20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F5F20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FF5F20">
        <w:rPr>
          <w:rFonts w:ascii="Times New Roman" w:eastAsia="Calibri" w:hAnsi="Times New Roman" w:cs="Times New Roman"/>
          <w:sz w:val="24"/>
          <w:szCs w:val="24"/>
        </w:rPr>
        <w:t xml:space="preserve">  дошкольное образовательное учреждение укомплектовано кадрами на    100 %. На основе анализа статистических данных можно представить следующую характеристику педагогического коллектива. Соотношение возрастных групп, педагогического стажа, квалификации педагогов, позволяет создать творческую атмосферу, формировать и передавать педагогический опыт, организовать инновационную и экспериментальную деятельность. План переподготовки и аттестации педагогических кадров является составной частью годового плана, разработана программа развития и обновления кадров на 2019-2022 годы. Кроме того, среди профессионально значимых личностных качеств педагога, можно выделить стремление к творчеству, профессиональному совершенствованию и повышению образовательного уровня. В целом работа педагогического коллектива детского сада отмечается достаточной стабильностью и положительной результативностью. Ежегодно педагоги повышают свое мастерство в ходе прохождения аттестации, повышения квалификации, участия в конкурсах разного уровня.</w:t>
      </w:r>
      <w:r w:rsidRPr="00FF5F20">
        <w:rPr>
          <w:rFonts w:ascii="Arial" w:eastAsia="Calibri" w:hAnsi="Arial" w:cs="Arial"/>
          <w:sz w:val="24"/>
          <w:szCs w:val="24"/>
        </w:rPr>
        <w:t xml:space="preserve"> </w:t>
      </w:r>
    </w:p>
    <w:p w:rsidR="00F11D1A" w:rsidRDefault="00F11D1A" w:rsidP="00FF5F2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D1A">
        <w:rPr>
          <w:rFonts w:ascii="Times New Roman" w:eastAsia="Calibri" w:hAnsi="Times New Roman" w:cs="Times New Roman"/>
          <w:sz w:val="24"/>
          <w:szCs w:val="24"/>
        </w:rPr>
        <w:t>Воспитательная деятельность педагога включает в себя реализацию комплекса организационных и психолого-педагогических задач, решаемых педагогом с целью обеспечения оптимального развития личности ребёнка. Методическая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детализация реализации воспитательной деятельности педагога осуществляется в процессе е проектирования и организации.</w:t>
      </w:r>
    </w:p>
    <w:tbl>
      <w:tblPr>
        <w:tblStyle w:val="a3"/>
        <w:tblW w:w="0" w:type="auto"/>
        <w:tblLook w:val="04A0"/>
      </w:tblPr>
      <w:tblGrid>
        <w:gridCol w:w="7621"/>
        <w:gridCol w:w="7622"/>
      </w:tblGrid>
      <w:tr w:rsidR="00F11D1A" w:rsidTr="00F11D1A">
        <w:tc>
          <w:tcPr>
            <w:tcW w:w="7621" w:type="dxa"/>
          </w:tcPr>
          <w:p w:rsidR="00F11D1A" w:rsidRPr="00D81EE9" w:rsidRDefault="00F11D1A" w:rsidP="00F11D1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1E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должности в соответствии со штатным расписанием детского сада № 18</w:t>
            </w:r>
          </w:p>
        </w:tc>
        <w:tc>
          <w:tcPr>
            <w:tcW w:w="7622" w:type="dxa"/>
          </w:tcPr>
          <w:p w:rsidR="00F11D1A" w:rsidRPr="00D81EE9" w:rsidRDefault="00F11D1A" w:rsidP="00F11D1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1E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Функционал, связанный с организацией и реализацией воспитательного процесса</w:t>
            </w:r>
          </w:p>
        </w:tc>
      </w:tr>
      <w:tr w:rsidR="00F11D1A" w:rsidTr="00F11D1A">
        <w:tc>
          <w:tcPr>
            <w:tcW w:w="7621" w:type="dxa"/>
          </w:tcPr>
          <w:p w:rsidR="00F11D1A" w:rsidRDefault="00F11D1A" w:rsidP="00FF5F2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детским садом № 18</w:t>
            </w:r>
          </w:p>
        </w:tc>
        <w:tc>
          <w:tcPr>
            <w:tcW w:w="7622" w:type="dxa"/>
          </w:tcPr>
          <w:p w:rsidR="00F11D1A" w:rsidRPr="00F137A3" w:rsidRDefault="00F137A3" w:rsidP="00F137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="00F11D1A" w:rsidRPr="00F137A3">
              <w:rPr>
                <w:rFonts w:ascii="Times New Roman" w:eastAsia="Calibri" w:hAnsi="Times New Roman" w:cs="Times New Roman"/>
                <w:sz w:val="24"/>
                <w:szCs w:val="24"/>
              </w:rPr>
              <w:t>Управляет воспитательной деятельностью, создаёт условия, позволяющие педагогическому составу реализовать воспитательную деятельность;</w:t>
            </w:r>
          </w:p>
          <w:p w:rsidR="00F11D1A" w:rsidRDefault="00F137A3" w:rsidP="00FF5F2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="00F11D1A">
              <w:rPr>
                <w:rFonts w:ascii="Times New Roman" w:eastAsia="Calibri" w:hAnsi="Times New Roman" w:cs="Times New Roman"/>
                <w:sz w:val="24"/>
                <w:szCs w:val="24"/>
              </w:rPr>
              <w:t>проводит анализ итогов воспитательной работы за учебный год</w:t>
            </w:r>
            <w:proofErr w:type="gramStart"/>
            <w:r w:rsidR="00F11D1A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F11D1A" w:rsidRDefault="00F137A3" w:rsidP="00FF5F2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*планирует воспитательную деятельность детского сада на учебный год, включая календарный план воспитательной работы на учебный год;</w:t>
            </w:r>
          </w:p>
          <w:p w:rsidR="00F137A3" w:rsidRDefault="00F137A3" w:rsidP="00FF5F2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*регулирует воспитательную деятельность в детском саду;</w:t>
            </w:r>
          </w:p>
          <w:p w:rsidR="00F137A3" w:rsidRDefault="00F137A3" w:rsidP="00FF5F2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*формирование мотивации педагогов в разработке и реализации разнообразных образовательных и социально значимых проектов;</w:t>
            </w:r>
          </w:p>
          <w:p w:rsidR="00F137A3" w:rsidRDefault="00F137A3" w:rsidP="00FF5F2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*наполнение сайта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информацией о воспитательной работе;</w:t>
            </w:r>
          </w:p>
          <w:p w:rsidR="00F137A3" w:rsidRDefault="00F137A3" w:rsidP="00FF5F2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*стимулирование активной воспитательной деятельности педагогов.</w:t>
            </w:r>
          </w:p>
          <w:p w:rsidR="00F137A3" w:rsidRDefault="00F137A3" w:rsidP="00FF5F2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1D1A" w:rsidTr="00F11D1A">
        <w:tc>
          <w:tcPr>
            <w:tcW w:w="7621" w:type="dxa"/>
          </w:tcPr>
          <w:p w:rsidR="00F11D1A" w:rsidRDefault="00F137A3" w:rsidP="00FF5F2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  <w:p w:rsidR="00F137A3" w:rsidRDefault="00F137A3" w:rsidP="00FF5F2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F137A3" w:rsidRDefault="00F137A3" w:rsidP="00FF5F2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7622" w:type="dxa"/>
          </w:tcPr>
          <w:p w:rsidR="00F11D1A" w:rsidRDefault="00F137A3" w:rsidP="00FF5F2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*Обеспечивает занятие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творчеством,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физической культурой;</w:t>
            </w:r>
          </w:p>
          <w:p w:rsidR="00F137A3" w:rsidRDefault="00F137A3" w:rsidP="00FF5F2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*формирование у дошкольников активной жизненной позиции</w:t>
            </w:r>
            <w:r w:rsidR="008470A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470A2" w:rsidRDefault="008470A2" w:rsidP="00FF5F2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*внедрение здорового образа жизни;</w:t>
            </w:r>
          </w:p>
          <w:p w:rsidR="008470A2" w:rsidRDefault="008470A2" w:rsidP="00FF5F2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*внедрение в практику воспитательной деятельности научных достижений, новых технологий образовательного процесса;</w:t>
            </w:r>
          </w:p>
          <w:p w:rsidR="008470A2" w:rsidRDefault="008470A2" w:rsidP="00FF5F2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*организация участия обучающихся в мероприятиях разного уровня в рамках воспитательного процесса.</w:t>
            </w:r>
            <w:proofErr w:type="gramEnd"/>
          </w:p>
        </w:tc>
      </w:tr>
      <w:tr w:rsidR="00F11D1A" w:rsidTr="00F11D1A">
        <w:tc>
          <w:tcPr>
            <w:tcW w:w="7621" w:type="dxa"/>
          </w:tcPr>
          <w:p w:rsidR="00F11D1A" w:rsidRDefault="008470A2" w:rsidP="00FF5F2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7622" w:type="dxa"/>
          </w:tcPr>
          <w:p w:rsidR="00F11D1A" w:rsidRPr="008470A2" w:rsidRDefault="008470A2" w:rsidP="008470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Pr="008470A2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воспи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847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ателем обеспечивает занятие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воспитанников</w:t>
            </w:r>
            <w:r w:rsidRPr="00847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творчеством, трудовой деятельностью;</w:t>
            </w:r>
          </w:p>
          <w:p w:rsidR="008470A2" w:rsidRPr="008470A2" w:rsidRDefault="008470A2" w:rsidP="008470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0A2">
              <w:rPr>
                <w:rFonts w:ascii="Times New Roman" w:eastAsia="Calibri" w:hAnsi="Times New Roman" w:cs="Times New Roman"/>
                <w:sz w:val="24"/>
                <w:szCs w:val="24"/>
              </w:rPr>
              <w:t>*участвует в организации работы по формированию общей культуры будущего школьника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F11D1A" w:rsidRPr="00F11D1A" w:rsidRDefault="008470A2" w:rsidP="00FF5F2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Реализация Программы воспитания обеспечивается</w:t>
      </w:r>
      <w:r w:rsidR="00AA299C">
        <w:rPr>
          <w:rFonts w:ascii="Times New Roman" w:eastAsia="Calibri" w:hAnsi="Times New Roman" w:cs="Times New Roman"/>
          <w:sz w:val="24"/>
          <w:szCs w:val="24"/>
        </w:rPr>
        <w:t xml:space="preserve"> руководящими и  педагогическими работниками.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A1395" w:rsidRDefault="006A1395" w:rsidP="008A3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B91" w:rsidRDefault="00731B91" w:rsidP="008A3450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B91" w:rsidRDefault="00731B91" w:rsidP="008A3450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F20" w:rsidRPr="008A3450" w:rsidRDefault="006A1395" w:rsidP="008A345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1395">
        <w:rPr>
          <w:rFonts w:ascii="Times New Roman" w:hAnsi="Times New Roman" w:cs="Times New Roman"/>
          <w:b/>
          <w:sz w:val="24"/>
          <w:szCs w:val="24"/>
        </w:rPr>
        <w:t xml:space="preserve">3.5. Нормативно-методическое обеспечение реализации Программы </w:t>
      </w:r>
      <w:r w:rsidRPr="008A3450">
        <w:rPr>
          <w:rFonts w:ascii="Times New Roman" w:hAnsi="Times New Roman" w:cs="Times New Roman"/>
          <w:b/>
          <w:sz w:val="24"/>
          <w:szCs w:val="24"/>
        </w:rPr>
        <w:t>воспитания</w:t>
      </w:r>
    </w:p>
    <w:p w:rsidR="00FF5F20" w:rsidRPr="008A3450" w:rsidRDefault="00FF5F20" w:rsidP="005846B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A3450">
        <w:rPr>
          <w:rFonts w:ascii="Times New Roman" w:eastAsia="Calibri" w:hAnsi="Times New Roman" w:cs="Times New Roman"/>
          <w:sz w:val="24"/>
          <w:szCs w:val="24"/>
        </w:rPr>
        <w:t>Муниципальное дошкольное образовательное учреждение детский сад № 18 укомплектован методическими и периодическим изданиями по всем образовательном областям.</w:t>
      </w:r>
      <w:proofErr w:type="gramEnd"/>
      <w:r w:rsidRPr="008A3450">
        <w:rPr>
          <w:rFonts w:ascii="Times New Roman" w:eastAsia="Calibri" w:hAnsi="Times New Roman" w:cs="Times New Roman"/>
          <w:sz w:val="24"/>
          <w:szCs w:val="24"/>
        </w:rPr>
        <w:t xml:space="preserve"> Учебные издания, используемые при реализации</w:t>
      </w:r>
      <w:r w:rsidRPr="008A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общеобразовательной программы дошкольного образования, определяются с учетом требований ФГОС </w:t>
      </w:r>
      <w:proofErr w:type="gramStart"/>
      <w:r w:rsidRPr="008A34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8A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A345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Библиотечно</w:t>
      </w:r>
      <w:proofErr w:type="spellEnd"/>
      <w:r w:rsidRPr="008A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информационное обеспечение в 2020-2021 году обновлялось в соответствии с требованиями законодательства и актуальными потребностями участников образовательных отношений. Это позволило педагогам эффективно планировать образовательную деятельность и совершенствовать свой образовательный уровень. </w:t>
      </w:r>
    </w:p>
    <w:p w:rsidR="00FF5F20" w:rsidRPr="008A3450" w:rsidRDefault="00FF5F20" w:rsidP="005846B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работы в дистанционном формате показал отсутствие необходимых комплектов заданий для работы в </w:t>
      </w:r>
      <w:proofErr w:type="spellStart"/>
      <w:r w:rsidRPr="008A345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онлайн-режиме</w:t>
      </w:r>
      <w:proofErr w:type="spellEnd"/>
      <w:r w:rsidRPr="008A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адаптированных инструкций для родителей и детей. В </w:t>
      </w:r>
      <w:proofErr w:type="gramStart"/>
      <w:r w:rsidRPr="008A345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8A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ответственным лицам детского сада необходимо в 2021 году поставить вопрос на контроль в рамках ВСОКО и запланировать их приобретение.</w:t>
      </w:r>
    </w:p>
    <w:p w:rsidR="00FF5F20" w:rsidRPr="005C3171" w:rsidRDefault="00FF5F20" w:rsidP="005846B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занятий с детьми в дистанционном режиме выявила недостаточность библиотечно-информационного обеспечения. В </w:t>
      </w:r>
      <w:proofErr w:type="gramStart"/>
      <w:r w:rsidRPr="008A345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8A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в 2021 году необходимо обеспечить подборку </w:t>
      </w:r>
      <w:proofErr w:type="spellStart"/>
      <w:r w:rsidRPr="008A345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онлайн-ресурсов</w:t>
      </w:r>
      <w:proofErr w:type="spellEnd"/>
      <w:r w:rsidRPr="008A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поиск и/или разработку </w:t>
      </w:r>
      <w:proofErr w:type="spellStart"/>
      <w:r w:rsidRPr="008A34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видеоконтента</w:t>
      </w:r>
      <w:proofErr w:type="spellEnd"/>
      <w:r w:rsidRPr="008A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определение электронного ресурса для размещения обучающих материалов, инструкций, методических рекомендаций и др., а также пополнить библиотечный фонд методической литературой и комплектами заданий по всем образовательным областям основной общеобразовательной программы для подготовки педагогов к проведению занятий в </w:t>
      </w:r>
      <w:proofErr w:type="spellStart"/>
      <w:r w:rsidRPr="008A345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8A34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2997" w:rsidRPr="00C16CC3" w:rsidRDefault="00862997" w:rsidP="004332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CC3">
        <w:rPr>
          <w:rFonts w:ascii="Times New Roman" w:eastAsia="Calibri" w:hAnsi="Times New Roman" w:cs="Times New Roman"/>
          <w:sz w:val="24"/>
          <w:szCs w:val="24"/>
        </w:rPr>
        <w:lastRenderedPageBreak/>
        <w:t>Детский сад № 18 состоит из двух одноэтажных зданий 1953 и 1955 годов постройки. Здания кирпичные, благоустроенные, общая площадь здания 647,7 кв.м.</w:t>
      </w:r>
    </w:p>
    <w:p w:rsidR="00862997" w:rsidRPr="00C16CC3" w:rsidRDefault="00862997" w:rsidP="004332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CC3">
        <w:rPr>
          <w:rFonts w:ascii="Times New Roman" w:eastAsia="Calibri" w:hAnsi="Times New Roman" w:cs="Times New Roman"/>
          <w:sz w:val="24"/>
          <w:szCs w:val="24"/>
        </w:rPr>
        <w:t>На территории имеется большое количество насаждений, цветники, огород. Прогулочные участки, спортивная площадка детского сада оснащены с учетом высокой потребности детей в движении, играх.</w:t>
      </w:r>
    </w:p>
    <w:p w:rsidR="00862997" w:rsidRPr="00C16CC3" w:rsidRDefault="00862997" w:rsidP="004332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CC3">
        <w:rPr>
          <w:rFonts w:ascii="Times New Roman" w:eastAsia="Calibri" w:hAnsi="Times New Roman" w:cs="Times New Roman"/>
          <w:sz w:val="24"/>
          <w:szCs w:val="24"/>
        </w:rPr>
        <w:t>В дошкольном учреждении имеются помещения: кабинет заведующего, кабинет инструктора физической культуры и музыкального руководителя, групповые помещения, музыкальный зал совмещён с группой, медицинский кабинет с изолятором, пищеблок.</w:t>
      </w:r>
    </w:p>
    <w:p w:rsidR="00862997" w:rsidRPr="00C16CC3" w:rsidRDefault="00862997" w:rsidP="004332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CC3">
        <w:rPr>
          <w:rFonts w:ascii="Times New Roman" w:eastAsia="Calibri" w:hAnsi="Times New Roman" w:cs="Times New Roman"/>
          <w:sz w:val="24"/>
          <w:szCs w:val="24"/>
        </w:rPr>
        <w:t>В музыкальном зале имеются необходимые технические средства, фортепиано, детские музыкальные инструменты, дидактические наглядные пособия и игры по развитию музыкальных способностей, атрибуты и костюмы для инсценировок, спектаклей, имеется фонотека музыкальных произведений, наборы иллюстраций к песням, портреты композиторов. Для самостоятельного творчества оборудованы музыкальные театрализованные уголки в группах.</w:t>
      </w:r>
    </w:p>
    <w:p w:rsidR="00862997" w:rsidRPr="00C16CC3" w:rsidRDefault="00862997" w:rsidP="004332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CC3">
        <w:rPr>
          <w:rFonts w:ascii="Times New Roman" w:eastAsia="Calibri" w:hAnsi="Times New Roman" w:cs="Times New Roman"/>
          <w:sz w:val="24"/>
          <w:szCs w:val="24"/>
        </w:rPr>
        <w:t xml:space="preserve">В дошкольном учреждении имеется медицинский блок, состоящий из кабинета и изолятора. </w:t>
      </w:r>
    </w:p>
    <w:p w:rsidR="00862997" w:rsidRPr="00C16CC3" w:rsidRDefault="00862997" w:rsidP="004332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16CC3">
        <w:rPr>
          <w:rFonts w:ascii="Times New Roman" w:eastAsia="Calibri" w:hAnsi="Times New Roman" w:cs="Times New Roman"/>
          <w:sz w:val="24"/>
          <w:szCs w:val="24"/>
        </w:rPr>
        <w:t xml:space="preserve">В  каждой группе оборудованы центры для самостоятельной двигательной активности в соответствии с возрастом детей; центры, оснащенные современным дидактическим материалом и пособиями, как для игровой, так и продуктивной направленности: музыкальной, театрализованной, </w:t>
      </w:r>
      <w:proofErr w:type="spellStart"/>
      <w:r w:rsidRPr="00C16CC3">
        <w:rPr>
          <w:rFonts w:ascii="Times New Roman" w:eastAsia="Calibri" w:hAnsi="Times New Roman" w:cs="Times New Roman"/>
          <w:sz w:val="24"/>
          <w:szCs w:val="24"/>
        </w:rPr>
        <w:t>физкультурно</w:t>
      </w:r>
      <w:proofErr w:type="spellEnd"/>
      <w:r w:rsidRPr="00C16CC3">
        <w:rPr>
          <w:rFonts w:ascii="Times New Roman" w:eastAsia="Calibri" w:hAnsi="Times New Roman" w:cs="Times New Roman"/>
          <w:sz w:val="24"/>
          <w:szCs w:val="24"/>
        </w:rPr>
        <w:t xml:space="preserve"> – оздоровительной, трудовой, что способствует ознакомлению детей с явлениями и предметами природы, окружающей жизни, развитию их речи, формированию поведенческих навыков и общению.</w:t>
      </w:r>
      <w:proofErr w:type="gramEnd"/>
    </w:p>
    <w:p w:rsidR="00862997" w:rsidRPr="00C16CC3" w:rsidRDefault="00862997" w:rsidP="004332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CC3">
        <w:rPr>
          <w:rFonts w:ascii="Times New Roman" w:eastAsia="Calibri" w:hAnsi="Times New Roman" w:cs="Times New Roman"/>
          <w:sz w:val="24"/>
          <w:szCs w:val="24"/>
        </w:rPr>
        <w:t>Организация и расположение предметов  развивающей предметно - пространственной среды осуществляется педагогами рационально, удобно для детей, что способствует эмоциональному благополучию каждого ребенка, создает у него чувство защищенности, способствует развитию его интересов. Игровой материал периодически меняется, постоянно пополняется в зависимости от возрастных особенностей детей  и с учетом индивидуальных склонностей и интересов, «зоны ближайшего развития».</w:t>
      </w:r>
    </w:p>
    <w:p w:rsidR="00862997" w:rsidRPr="00C16CC3" w:rsidRDefault="00862997" w:rsidP="004332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99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proofErr w:type="spellStart"/>
      <w:r w:rsidRPr="00C16CC3">
        <w:rPr>
          <w:rFonts w:ascii="Times New Roman" w:eastAsia="Calibri" w:hAnsi="Times New Roman" w:cs="Times New Roman"/>
          <w:sz w:val="24"/>
          <w:szCs w:val="24"/>
        </w:rPr>
        <w:t>остояние</w:t>
      </w:r>
      <w:proofErr w:type="spellEnd"/>
      <w:r w:rsidRPr="00C16CC3">
        <w:rPr>
          <w:rFonts w:ascii="Times New Roman" w:eastAsia="Calibri" w:hAnsi="Times New Roman" w:cs="Times New Roman"/>
          <w:sz w:val="24"/>
          <w:szCs w:val="24"/>
        </w:rPr>
        <w:t xml:space="preserve"> зданий, территории дошкольного образовательного учреждения, а также групповых ячеек и вспомогательных помещений поддерживается в хорошем состоянии.</w:t>
      </w:r>
      <w:proofErr w:type="gramEnd"/>
      <w:r w:rsidRPr="00C16CC3">
        <w:rPr>
          <w:rFonts w:ascii="Times New Roman" w:eastAsia="Calibri" w:hAnsi="Times New Roman" w:cs="Times New Roman"/>
          <w:sz w:val="24"/>
          <w:szCs w:val="24"/>
        </w:rPr>
        <w:t xml:space="preserve"> Все помещения соответствуют санитарно - гигиеническим нормам и противопожарным требованиям. Прогулочные площадки и территория в хорошем состоянии, организация питания в дошкольном учреждении проводится согласно </w:t>
      </w:r>
      <w:proofErr w:type="spellStart"/>
      <w:r w:rsidRPr="00C16CC3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C16CC3">
        <w:rPr>
          <w:rFonts w:ascii="Times New Roman" w:eastAsia="Calibri" w:hAnsi="Times New Roman" w:cs="Times New Roman"/>
          <w:sz w:val="24"/>
          <w:szCs w:val="24"/>
        </w:rPr>
        <w:t xml:space="preserve">, образовательный процесс дошкольного учреждения оснащен наглядным, дидактическим, методическим материалом, вся развивающая предметно - пространственная среда организована с учетом рекомендаций   </w:t>
      </w:r>
      <w:proofErr w:type="spellStart"/>
      <w:r w:rsidRPr="00C16CC3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C16CC3">
        <w:rPr>
          <w:rFonts w:ascii="Times New Roman" w:eastAsia="Calibri" w:hAnsi="Times New Roman" w:cs="Times New Roman"/>
          <w:sz w:val="24"/>
          <w:szCs w:val="24"/>
        </w:rPr>
        <w:t>, ФГОС дошкольного образования, а также с учетом возрастных и индивидуальных особенностей детей каждой возрастной группы. Материально- техническая база в удовлетворительном состоянии, постоянно осуществляется ее обновление.</w:t>
      </w:r>
    </w:p>
    <w:p w:rsidR="00862997" w:rsidRPr="00862997" w:rsidRDefault="00862997" w:rsidP="005846B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F20" w:rsidRPr="008A3450" w:rsidRDefault="00FF5F20" w:rsidP="00FF5F2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1395" w:rsidRPr="008A3450" w:rsidRDefault="006A1395" w:rsidP="006A13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450">
        <w:rPr>
          <w:rFonts w:ascii="Times New Roman" w:hAnsi="Times New Roman" w:cs="Times New Roman"/>
          <w:b/>
          <w:sz w:val="24"/>
          <w:szCs w:val="24"/>
        </w:rPr>
        <w:t>3.6. Особые требования к условиям, обеспечивающим достижение планируемых личностных результатов в работе с особыми категориями детей</w:t>
      </w:r>
    </w:p>
    <w:p w:rsidR="008A3450" w:rsidRPr="008A3450" w:rsidRDefault="006A1395" w:rsidP="008A3450">
      <w:pPr>
        <w:jc w:val="both"/>
        <w:rPr>
          <w:rFonts w:ascii="Times New Roman" w:hAnsi="Times New Roman" w:cs="Times New Roman"/>
          <w:sz w:val="24"/>
          <w:szCs w:val="24"/>
        </w:rPr>
      </w:pPr>
      <w:r w:rsidRPr="008A3450">
        <w:rPr>
          <w:rFonts w:ascii="Times New Roman" w:hAnsi="Times New Roman" w:cs="Times New Roman"/>
          <w:sz w:val="24"/>
          <w:szCs w:val="24"/>
        </w:rPr>
        <w:t xml:space="preserve">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 </w:t>
      </w:r>
    </w:p>
    <w:p w:rsidR="008A3450" w:rsidRPr="008A3450" w:rsidRDefault="006A1395" w:rsidP="008A3450">
      <w:pPr>
        <w:jc w:val="both"/>
        <w:rPr>
          <w:rFonts w:ascii="Times New Roman" w:hAnsi="Times New Roman" w:cs="Times New Roman"/>
          <w:sz w:val="24"/>
          <w:szCs w:val="24"/>
        </w:rPr>
      </w:pPr>
      <w:r w:rsidRPr="008A3450">
        <w:rPr>
          <w:rFonts w:ascii="Times New Roman" w:hAnsi="Times New Roman" w:cs="Times New Roman"/>
          <w:sz w:val="24"/>
          <w:szCs w:val="24"/>
        </w:rPr>
        <w:t xml:space="preserve">Инклюзия является ценностной основой уклада ДОО и основанием для проектирования воспитывающих сред, деятельностей и событий. </w:t>
      </w:r>
    </w:p>
    <w:p w:rsidR="008A3450" w:rsidRPr="008A3450" w:rsidRDefault="006A1395" w:rsidP="008A3450">
      <w:pPr>
        <w:jc w:val="both"/>
        <w:rPr>
          <w:rFonts w:ascii="Times New Roman" w:hAnsi="Times New Roman" w:cs="Times New Roman"/>
          <w:sz w:val="24"/>
          <w:szCs w:val="24"/>
        </w:rPr>
      </w:pPr>
      <w:r w:rsidRPr="008A3450">
        <w:rPr>
          <w:rFonts w:ascii="Times New Roman" w:hAnsi="Times New Roman" w:cs="Times New Roman"/>
          <w:sz w:val="24"/>
          <w:szCs w:val="24"/>
          <w:u w:val="single"/>
        </w:rPr>
        <w:lastRenderedPageBreak/>
        <w:t>На уровне уклада</w:t>
      </w:r>
      <w:r w:rsidRPr="008A3450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8A3450">
        <w:rPr>
          <w:rFonts w:ascii="Times New Roman" w:hAnsi="Times New Roman" w:cs="Times New Roman"/>
          <w:sz w:val="24"/>
          <w:szCs w:val="24"/>
        </w:rPr>
        <w:t xml:space="preserve">ДОО инклюзивное образование – это норма для воспитания, реализующая такие </w:t>
      </w:r>
      <w:proofErr w:type="spellStart"/>
      <w:r w:rsidRPr="008A3450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Pr="008A3450">
        <w:rPr>
          <w:rFonts w:ascii="Times New Roman" w:hAnsi="Times New Roman" w:cs="Times New Roman"/>
          <w:sz w:val="24"/>
          <w:szCs w:val="24"/>
        </w:rPr>
        <w:t xml:space="preserve"> ценности, как забота, принятие, взаимоуважение, взаимопомощь, совместность, сопричастность, социальная ответственность.</w:t>
      </w:r>
      <w:proofErr w:type="gramEnd"/>
      <w:r w:rsidRPr="008A3450">
        <w:rPr>
          <w:rFonts w:ascii="Times New Roman" w:hAnsi="Times New Roman" w:cs="Times New Roman"/>
          <w:sz w:val="24"/>
          <w:szCs w:val="24"/>
        </w:rPr>
        <w:t xml:space="preserve"> Эти ценности должны разделяться всеми участниками образовательных отношений в ДОО. </w:t>
      </w:r>
    </w:p>
    <w:p w:rsidR="008A3450" w:rsidRPr="008A3450" w:rsidRDefault="006A1395" w:rsidP="00433254">
      <w:pPr>
        <w:jc w:val="both"/>
        <w:rPr>
          <w:rFonts w:ascii="Times New Roman" w:hAnsi="Times New Roman" w:cs="Times New Roman"/>
          <w:sz w:val="24"/>
          <w:szCs w:val="24"/>
        </w:rPr>
      </w:pPr>
      <w:r w:rsidRPr="008A3450">
        <w:rPr>
          <w:rFonts w:ascii="Times New Roman" w:hAnsi="Times New Roman" w:cs="Times New Roman"/>
          <w:sz w:val="24"/>
          <w:szCs w:val="24"/>
          <w:u w:val="single"/>
        </w:rPr>
        <w:t>На уровне воспитывающих сред:</w:t>
      </w:r>
      <w:r w:rsidRPr="008A3450">
        <w:rPr>
          <w:rFonts w:ascii="Times New Roman" w:hAnsi="Times New Roman" w:cs="Times New Roman"/>
          <w:sz w:val="24"/>
          <w:szCs w:val="24"/>
        </w:rPr>
        <w:t xml:space="preserve"> ППС строится как максимально доступная для детей с ОВЗ; событийная воспитывающая среда ДОО обеспечивает возможность включения каждого </w:t>
      </w:r>
      <w:r w:rsidR="008A3450" w:rsidRPr="008A3450">
        <w:rPr>
          <w:rFonts w:ascii="Times New Roman" w:hAnsi="Times New Roman" w:cs="Times New Roman"/>
          <w:sz w:val="24"/>
          <w:szCs w:val="24"/>
        </w:rPr>
        <w:t xml:space="preserve"> </w:t>
      </w:r>
      <w:r w:rsidRPr="008A3450">
        <w:rPr>
          <w:rFonts w:ascii="Times New Roman" w:hAnsi="Times New Roman" w:cs="Times New Roman"/>
          <w:sz w:val="24"/>
          <w:szCs w:val="24"/>
        </w:rPr>
        <w:t xml:space="preserve">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 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 </w:t>
      </w:r>
    </w:p>
    <w:p w:rsidR="008A3450" w:rsidRPr="008A3450" w:rsidRDefault="006A1395" w:rsidP="00433254">
      <w:pPr>
        <w:jc w:val="both"/>
        <w:rPr>
          <w:rFonts w:ascii="Times New Roman" w:hAnsi="Times New Roman" w:cs="Times New Roman"/>
          <w:sz w:val="24"/>
          <w:szCs w:val="24"/>
        </w:rPr>
      </w:pPr>
      <w:r w:rsidRPr="008A3450">
        <w:rPr>
          <w:rFonts w:ascii="Times New Roman" w:hAnsi="Times New Roman" w:cs="Times New Roman"/>
          <w:sz w:val="24"/>
          <w:szCs w:val="24"/>
          <w:u w:val="single"/>
        </w:rPr>
        <w:t>На уровне деятельностей</w:t>
      </w:r>
      <w:r w:rsidRPr="008A3450">
        <w:rPr>
          <w:rFonts w:ascii="Times New Roman" w:hAnsi="Times New Roman" w:cs="Times New Roman"/>
          <w:sz w:val="24"/>
          <w:szCs w:val="24"/>
        </w:rPr>
        <w:t xml:space="preserve">: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 </w:t>
      </w:r>
    </w:p>
    <w:p w:rsidR="008A3450" w:rsidRPr="008A3450" w:rsidRDefault="006A1395" w:rsidP="00433254">
      <w:pPr>
        <w:jc w:val="both"/>
        <w:rPr>
          <w:rFonts w:ascii="Times New Roman" w:hAnsi="Times New Roman" w:cs="Times New Roman"/>
          <w:sz w:val="24"/>
          <w:szCs w:val="24"/>
        </w:rPr>
      </w:pPr>
      <w:r w:rsidRPr="008A3450">
        <w:rPr>
          <w:rFonts w:ascii="Times New Roman" w:hAnsi="Times New Roman" w:cs="Times New Roman"/>
          <w:sz w:val="24"/>
          <w:szCs w:val="24"/>
          <w:u w:val="single"/>
        </w:rPr>
        <w:t>На уровне событий</w:t>
      </w:r>
      <w:r w:rsidRPr="008A3450">
        <w:rPr>
          <w:rFonts w:ascii="Times New Roman" w:hAnsi="Times New Roman" w:cs="Times New Roman"/>
          <w:sz w:val="24"/>
          <w:szCs w:val="24"/>
        </w:rPr>
        <w:t xml:space="preserve">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 </w:t>
      </w:r>
    </w:p>
    <w:p w:rsidR="008A3450" w:rsidRPr="008A3450" w:rsidRDefault="006A1395" w:rsidP="00433254">
      <w:pPr>
        <w:jc w:val="both"/>
        <w:rPr>
          <w:rFonts w:ascii="Times New Roman" w:hAnsi="Times New Roman" w:cs="Times New Roman"/>
          <w:sz w:val="24"/>
          <w:szCs w:val="24"/>
        </w:rPr>
      </w:pPr>
      <w:r w:rsidRPr="008A3450">
        <w:rPr>
          <w:rFonts w:ascii="Times New Roman" w:hAnsi="Times New Roman" w:cs="Times New Roman"/>
          <w:sz w:val="24"/>
          <w:szCs w:val="24"/>
          <w:u w:val="single"/>
        </w:rPr>
        <w:t>Основными условиями реализации Программы воспитания</w:t>
      </w:r>
      <w:r w:rsidRPr="008A3450">
        <w:rPr>
          <w:rFonts w:ascii="Times New Roman" w:hAnsi="Times New Roman" w:cs="Times New Roman"/>
          <w:sz w:val="24"/>
          <w:szCs w:val="24"/>
        </w:rPr>
        <w:t xml:space="preserve"> в дошкольных образовательных организациях, реализующих инклюзивное образование, являются: </w:t>
      </w:r>
    </w:p>
    <w:p w:rsidR="008A3450" w:rsidRPr="008A3450" w:rsidRDefault="006A1395" w:rsidP="00433254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3450">
        <w:rPr>
          <w:rFonts w:ascii="Times New Roman" w:hAnsi="Times New Roman" w:cs="Times New Roman"/>
          <w:sz w:val="24"/>
          <w:szCs w:val="24"/>
        </w:rPr>
        <w:t xml:space="preserve">полноценное проживание ребенком всех этапов детства (младенческого, раннего и дошкольного возраста), обогащение (амплификация) детского развития; </w:t>
      </w:r>
    </w:p>
    <w:p w:rsidR="008A3450" w:rsidRPr="008A3450" w:rsidRDefault="006A1395" w:rsidP="00433254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3450">
        <w:rPr>
          <w:rFonts w:ascii="Times New Roman" w:hAnsi="Times New Roman" w:cs="Times New Roman"/>
          <w:sz w:val="24"/>
          <w:szCs w:val="24"/>
        </w:rPr>
        <w:t xml:space="preserve">) 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 </w:t>
      </w:r>
    </w:p>
    <w:p w:rsidR="008A3450" w:rsidRPr="008A3450" w:rsidRDefault="006A1395" w:rsidP="00433254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3450">
        <w:rPr>
          <w:rFonts w:ascii="Times New Roman" w:hAnsi="Times New Roman" w:cs="Times New Roman"/>
          <w:sz w:val="24"/>
          <w:szCs w:val="24"/>
        </w:rPr>
        <w:t xml:space="preserve"> содействие и сотрудничество детей и взрослых, признание ребенка полноценным участником (субъектом) образовательных отношений; </w:t>
      </w:r>
    </w:p>
    <w:p w:rsidR="008A3450" w:rsidRPr="008A3450" w:rsidRDefault="006A1395" w:rsidP="00433254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3450">
        <w:rPr>
          <w:rFonts w:ascii="Times New Roman" w:hAnsi="Times New Roman" w:cs="Times New Roman"/>
          <w:sz w:val="24"/>
          <w:szCs w:val="24"/>
        </w:rPr>
        <w:t xml:space="preserve"> формирование и поддержка инициативы детей в различ</w:t>
      </w:r>
      <w:r w:rsidR="008A3450" w:rsidRPr="008A3450">
        <w:rPr>
          <w:rFonts w:ascii="Times New Roman" w:hAnsi="Times New Roman" w:cs="Times New Roman"/>
          <w:sz w:val="24"/>
          <w:szCs w:val="24"/>
        </w:rPr>
        <w:t>ных видах детской деятельности</w:t>
      </w:r>
    </w:p>
    <w:p w:rsidR="008A3450" w:rsidRPr="008A3450" w:rsidRDefault="008A3450" w:rsidP="0043325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A3450">
        <w:rPr>
          <w:rFonts w:ascii="Times New Roman" w:hAnsi="Times New Roman" w:cs="Times New Roman"/>
          <w:sz w:val="24"/>
          <w:szCs w:val="24"/>
        </w:rPr>
        <w:t xml:space="preserve"> </w:t>
      </w:r>
      <w:r w:rsidR="006A1395" w:rsidRPr="008A3450">
        <w:rPr>
          <w:rFonts w:ascii="Times New Roman" w:hAnsi="Times New Roman" w:cs="Times New Roman"/>
          <w:sz w:val="24"/>
          <w:szCs w:val="24"/>
        </w:rPr>
        <w:t xml:space="preserve"> активное привлечение ближайшего социального окружения к воспитанию ребенка. </w:t>
      </w:r>
      <w:r w:rsidR="006A1395" w:rsidRPr="008A3450">
        <w:rPr>
          <w:rFonts w:ascii="Times New Roman" w:hAnsi="Times New Roman" w:cs="Times New Roman"/>
          <w:sz w:val="24"/>
          <w:szCs w:val="24"/>
          <w:u w:val="single"/>
        </w:rPr>
        <w:t>Задачами воспитания детей с ОВЗ в условиях дошкольной образовательной организации</w:t>
      </w:r>
      <w:r w:rsidR="006A1395" w:rsidRPr="008A3450">
        <w:rPr>
          <w:rFonts w:ascii="Times New Roman" w:hAnsi="Times New Roman" w:cs="Times New Roman"/>
          <w:sz w:val="24"/>
          <w:szCs w:val="24"/>
        </w:rPr>
        <w:t xml:space="preserve"> </w:t>
      </w:r>
      <w:r w:rsidR="006A1395" w:rsidRPr="008A3450">
        <w:rPr>
          <w:rFonts w:ascii="Times New Roman" w:hAnsi="Times New Roman" w:cs="Times New Roman"/>
          <w:sz w:val="24"/>
          <w:szCs w:val="24"/>
          <w:u w:val="single"/>
        </w:rPr>
        <w:t>являются</w:t>
      </w:r>
      <w:r w:rsidR="006A1395" w:rsidRPr="008A3450">
        <w:rPr>
          <w:rFonts w:ascii="Times New Roman" w:hAnsi="Times New Roman" w:cs="Times New Roman"/>
          <w:sz w:val="24"/>
          <w:szCs w:val="24"/>
        </w:rPr>
        <w:t>:</w:t>
      </w:r>
    </w:p>
    <w:p w:rsidR="008A3450" w:rsidRPr="008A3450" w:rsidRDefault="006A1395" w:rsidP="0043325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A3450">
        <w:rPr>
          <w:rFonts w:ascii="Times New Roman" w:hAnsi="Times New Roman" w:cs="Times New Roman"/>
          <w:sz w:val="24"/>
          <w:szCs w:val="24"/>
        </w:rPr>
        <w:t xml:space="preserve"> 1)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ответственности; </w:t>
      </w:r>
    </w:p>
    <w:p w:rsidR="008A3450" w:rsidRPr="008A3450" w:rsidRDefault="006A1395" w:rsidP="0043325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A3450">
        <w:rPr>
          <w:rFonts w:ascii="Times New Roman" w:hAnsi="Times New Roman" w:cs="Times New Roman"/>
          <w:sz w:val="24"/>
          <w:szCs w:val="24"/>
        </w:rPr>
        <w:lastRenderedPageBreak/>
        <w:t xml:space="preserve">2) формирование доброжелательного отношения к детям с ОВЗ и их семьям со стороны всех участников образовательных отношений; </w:t>
      </w:r>
    </w:p>
    <w:p w:rsidR="008A3450" w:rsidRPr="008A3450" w:rsidRDefault="006A1395" w:rsidP="0043325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A3450">
        <w:rPr>
          <w:rFonts w:ascii="Times New Roman" w:hAnsi="Times New Roman" w:cs="Times New Roman"/>
          <w:sz w:val="24"/>
          <w:szCs w:val="24"/>
        </w:rPr>
        <w:t xml:space="preserve">3) 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 </w:t>
      </w:r>
    </w:p>
    <w:p w:rsidR="008A3450" w:rsidRPr="008A3450" w:rsidRDefault="006A1395" w:rsidP="0043325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A3450">
        <w:rPr>
          <w:rFonts w:ascii="Times New Roman" w:hAnsi="Times New Roman" w:cs="Times New Roman"/>
          <w:sz w:val="24"/>
          <w:szCs w:val="24"/>
        </w:rPr>
        <w:t xml:space="preserve">4) обеспечение эмоционально-положительного взаимодействия детей с окружающими в целях их успешной адаптации и интеграции в общество; </w:t>
      </w:r>
    </w:p>
    <w:p w:rsidR="008A3450" w:rsidRPr="008A3450" w:rsidRDefault="006A1395" w:rsidP="0043325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A3450">
        <w:rPr>
          <w:rFonts w:ascii="Times New Roman" w:hAnsi="Times New Roman" w:cs="Times New Roman"/>
          <w:sz w:val="24"/>
          <w:szCs w:val="24"/>
        </w:rPr>
        <w:t xml:space="preserve">5) расширение у детей с различными нарушениями развития знаний и представлений об окружающем мире; </w:t>
      </w:r>
    </w:p>
    <w:p w:rsidR="008A3450" w:rsidRPr="008A3450" w:rsidRDefault="006A1395" w:rsidP="0043325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A3450">
        <w:rPr>
          <w:rFonts w:ascii="Times New Roman" w:hAnsi="Times New Roman" w:cs="Times New Roman"/>
          <w:sz w:val="24"/>
          <w:szCs w:val="24"/>
        </w:rPr>
        <w:t xml:space="preserve">6) взаимодействие с семьей для обеспечения полноценного развития детей с ОВЗ; </w:t>
      </w:r>
    </w:p>
    <w:p w:rsidR="008A3450" w:rsidRPr="008A3450" w:rsidRDefault="006A1395" w:rsidP="0043325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A3450">
        <w:rPr>
          <w:rFonts w:ascii="Times New Roman" w:hAnsi="Times New Roman" w:cs="Times New Roman"/>
          <w:sz w:val="24"/>
          <w:szCs w:val="24"/>
        </w:rPr>
        <w:t xml:space="preserve">7) охрана и укрепление физического и психического здоровья детей, в том числе их эмоционального благополучия; </w:t>
      </w:r>
      <w:r w:rsidR="008A3450" w:rsidRPr="008A34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450" w:rsidRPr="008A3450" w:rsidRDefault="006A1395" w:rsidP="0043325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A3450">
        <w:rPr>
          <w:rFonts w:ascii="Times New Roman" w:hAnsi="Times New Roman" w:cs="Times New Roman"/>
          <w:sz w:val="24"/>
          <w:szCs w:val="24"/>
        </w:rPr>
        <w:t xml:space="preserve"> 8) объединение обучения и воспитания в целостный образовательный процесс на основе духовно-нравственных и </w:t>
      </w:r>
      <w:proofErr w:type="spellStart"/>
      <w:r w:rsidRPr="008A3450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8A3450">
        <w:rPr>
          <w:rFonts w:ascii="Times New Roman" w:hAnsi="Times New Roman" w:cs="Times New Roman"/>
          <w:sz w:val="24"/>
          <w:szCs w:val="24"/>
        </w:rPr>
        <w:t xml:space="preserve"> ценностей и принятых в обществе правил и норм поведения в интересах человека, семьи, общества. </w:t>
      </w:r>
    </w:p>
    <w:p w:rsidR="006828B6" w:rsidRDefault="006828B6" w:rsidP="00433254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3450" w:rsidRPr="008A3450" w:rsidRDefault="006A1395" w:rsidP="0043325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8A3450">
        <w:rPr>
          <w:rFonts w:ascii="Times New Roman" w:hAnsi="Times New Roman" w:cs="Times New Roman"/>
          <w:b/>
          <w:sz w:val="24"/>
          <w:szCs w:val="24"/>
        </w:rPr>
        <w:t>3.7. Примерный календарный план воспитательной работы</w:t>
      </w:r>
    </w:p>
    <w:p w:rsidR="008A3450" w:rsidRPr="00AA299C" w:rsidRDefault="00AA299C" w:rsidP="0043325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395" w:rsidRPr="00AA299C">
        <w:rPr>
          <w:rFonts w:ascii="Times New Roman" w:hAnsi="Times New Roman" w:cs="Times New Roman"/>
          <w:sz w:val="24"/>
          <w:szCs w:val="24"/>
        </w:rPr>
        <w:t xml:space="preserve"> </w:t>
      </w:r>
      <w:r w:rsidR="006A1395" w:rsidRPr="00AA299C">
        <w:rPr>
          <w:rFonts w:ascii="Times New Roman" w:hAnsi="Times New Roman" w:cs="Times New Roman"/>
          <w:sz w:val="24"/>
          <w:szCs w:val="24"/>
          <w:u w:val="single"/>
        </w:rPr>
        <w:t>Примерный план воспитательной работы строится на основе базовых ценностей по следующим этапам</w:t>
      </w:r>
      <w:r w:rsidR="006A1395" w:rsidRPr="00AA299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A3450" w:rsidRPr="008A3450" w:rsidRDefault="006A1395" w:rsidP="0043325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A3450">
        <w:rPr>
          <w:rFonts w:ascii="Times New Roman" w:hAnsi="Times New Roman" w:cs="Times New Roman"/>
          <w:sz w:val="24"/>
          <w:szCs w:val="24"/>
        </w:rPr>
        <w:sym w:font="Symbol" w:char="F02D"/>
      </w:r>
      <w:r w:rsidRPr="008A3450">
        <w:rPr>
          <w:rFonts w:ascii="Times New Roman" w:hAnsi="Times New Roman" w:cs="Times New Roman"/>
          <w:sz w:val="24"/>
          <w:szCs w:val="24"/>
        </w:rPr>
        <w:t xml:space="preserve"> погружение-знакомство, которое реализуется в различных формах (чтение, просмотр, экскурсии и пр.);</w:t>
      </w:r>
    </w:p>
    <w:p w:rsidR="00471F2B" w:rsidRDefault="006A1395" w:rsidP="0043325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A3450">
        <w:rPr>
          <w:rFonts w:ascii="Times New Roman" w:hAnsi="Times New Roman" w:cs="Times New Roman"/>
          <w:sz w:val="24"/>
          <w:szCs w:val="24"/>
        </w:rPr>
        <w:t xml:space="preserve"> </w:t>
      </w:r>
      <w:r w:rsidRPr="008A3450">
        <w:rPr>
          <w:rFonts w:ascii="Times New Roman" w:hAnsi="Times New Roman" w:cs="Times New Roman"/>
          <w:sz w:val="24"/>
          <w:szCs w:val="24"/>
        </w:rPr>
        <w:sym w:font="Symbol" w:char="F02D"/>
      </w:r>
      <w:r w:rsidRPr="008A3450">
        <w:rPr>
          <w:rFonts w:ascii="Times New Roman" w:hAnsi="Times New Roman" w:cs="Times New Roman"/>
          <w:sz w:val="24"/>
          <w:szCs w:val="24"/>
        </w:rPr>
        <w:t xml:space="preserve"> разработка коллективного проекта, в рамках которого создаются творческие продукты;</w:t>
      </w:r>
    </w:p>
    <w:p w:rsidR="008A3450" w:rsidRPr="008A3450" w:rsidRDefault="006A1395" w:rsidP="0043325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A3450">
        <w:rPr>
          <w:rFonts w:ascii="Times New Roman" w:hAnsi="Times New Roman" w:cs="Times New Roman"/>
          <w:sz w:val="24"/>
          <w:szCs w:val="24"/>
        </w:rPr>
        <w:t xml:space="preserve"> </w:t>
      </w:r>
      <w:r w:rsidRPr="008A3450">
        <w:rPr>
          <w:rFonts w:ascii="Times New Roman" w:hAnsi="Times New Roman" w:cs="Times New Roman"/>
          <w:sz w:val="24"/>
          <w:szCs w:val="24"/>
        </w:rPr>
        <w:sym w:font="Symbol" w:char="F02D"/>
      </w:r>
      <w:r w:rsidRPr="008A3450">
        <w:rPr>
          <w:rFonts w:ascii="Times New Roman" w:hAnsi="Times New Roman" w:cs="Times New Roman"/>
          <w:sz w:val="24"/>
          <w:szCs w:val="24"/>
        </w:rPr>
        <w:t xml:space="preserve"> организация события, которое формирует ценности. </w:t>
      </w:r>
    </w:p>
    <w:p w:rsidR="008A3450" w:rsidRPr="008A3450" w:rsidRDefault="006A1395" w:rsidP="0043325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A3450">
        <w:rPr>
          <w:rFonts w:ascii="Times New Roman" w:hAnsi="Times New Roman" w:cs="Times New Roman"/>
          <w:sz w:val="24"/>
          <w:szCs w:val="24"/>
        </w:rPr>
        <w:t>Данная последовательность является циклом, который при необходимости может повторяться в расширенном, углубленном и соответствующем возрасту варианте неограниченное количество раз. Данный цикл является примерным. На практике цикл может начинаться с яркого события, после которого будет развертываться погружени</w:t>
      </w:r>
      <w:r w:rsidR="008A3450" w:rsidRPr="008A3450">
        <w:rPr>
          <w:rFonts w:ascii="Times New Roman" w:hAnsi="Times New Roman" w:cs="Times New Roman"/>
          <w:sz w:val="24"/>
          <w:szCs w:val="24"/>
        </w:rPr>
        <w:t>е</w:t>
      </w:r>
      <w:r w:rsidRPr="008A3450">
        <w:rPr>
          <w:rFonts w:ascii="Times New Roman" w:hAnsi="Times New Roman" w:cs="Times New Roman"/>
          <w:sz w:val="24"/>
          <w:szCs w:val="24"/>
        </w:rPr>
        <w:t xml:space="preserve"> и приобщение к культурному содержанию на основе ценности.</w:t>
      </w:r>
    </w:p>
    <w:p w:rsidR="006A1395" w:rsidRPr="008A3450" w:rsidRDefault="006A1395" w:rsidP="0043325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A3450">
        <w:rPr>
          <w:rFonts w:ascii="Times New Roman" w:hAnsi="Times New Roman" w:cs="Times New Roman"/>
          <w:sz w:val="24"/>
          <w:szCs w:val="24"/>
        </w:rPr>
        <w:t xml:space="preserve"> События, формы и методы работы по решению воспитательных задач могут быть интегративными. Каждый воспитатель разрабатывает конкретные формы реализации воспитательного цикла. В ходе разработки должны быть определены цель и алгоритм действия взрослых, а также задачи и виды деятельности детей в каждой из форм работы. В течение всего года воспитатель осуществляет педагогическую диагностику на основе наблюдения за поведением детей. В фокусе педагогической диагностики находится понимание ребенком смысла конкретной ценности и ее проявление в его поведении.</w:t>
      </w:r>
    </w:p>
    <w:p w:rsidR="006A1395" w:rsidRPr="008A3450" w:rsidRDefault="006A1395" w:rsidP="006A1395">
      <w:pPr>
        <w:rPr>
          <w:rFonts w:ascii="Times New Roman" w:hAnsi="Times New Roman" w:cs="Times New Roman"/>
          <w:sz w:val="24"/>
          <w:szCs w:val="24"/>
        </w:rPr>
      </w:pPr>
    </w:p>
    <w:p w:rsidR="006828B6" w:rsidRDefault="005846BD" w:rsidP="005846BD">
      <w:pPr>
        <w:widowControl w:val="0"/>
        <w:autoSpaceDE w:val="0"/>
        <w:autoSpaceDN w:val="0"/>
        <w:spacing w:before="89" w:after="0" w:line="322" w:lineRule="exact"/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846BD" w:rsidRPr="006C1471" w:rsidRDefault="005846BD" w:rsidP="005846BD">
      <w:pPr>
        <w:widowControl w:val="0"/>
        <w:autoSpaceDE w:val="0"/>
        <w:autoSpaceDN w:val="0"/>
        <w:spacing w:before="89" w:after="0" w:line="322" w:lineRule="exact"/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C1471">
        <w:rPr>
          <w:rFonts w:ascii="Times New Roman" w:eastAsia="Times New Roman" w:hAnsi="Times New Roman" w:cs="Times New Roman"/>
          <w:b/>
          <w:sz w:val="24"/>
        </w:rPr>
        <w:t>Календарный</w:t>
      </w:r>
      <w:r w:rsidRPr="006C1471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6C1471">
        <w:rPr>
          <w:rFonts w:ascii="Times New Roman" w:eastAsia="Times New Roman" w:hAnsi="Times New Roman" w:cs="Times New Roman"/>
          <w:b/>
          <w:sz w:val="24"/>
        </w:rPr>
        <w:t>план</w:t>
      </w:r>
      <w:r w:rsidRPr="006C147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C1471">
        <w:rPr>
          <w:rFonts w:ascii="Times New Roman" w:eastAsia="Times New Roman" w:hAnsi="Times New Roman" w:cs="Times New Roman"/>
          <w:b/>
          <w:sz w:val="24"/>
        </w:rPr>
        <w:t>воспитательной</w:t>
      </w:r>
      <w:r w:rsidRPr="006C147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C1471">
        <w:rPr>
          <w:rFonts w:ascii="Times New Roman" w:eastAsia="Times New Roman" w:hAnsi="Times New Roman" w:cs="Times New Roman"/>
          <w:b/>
          <w:sz w:val="24"/>
        </w:rPr>
        <w:t>работы</w:t>
      </w:r>
    </w:p>
    <w:p w:rsidR="005846BD" w:rsidRPr="006C1471" w:rsidRDefault="005846BD" w:rsidP="005846B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муниципального дошкольного образовательного учреждения детский сад № 18</w:t>
      </w:r>
      <w:r w:rsidRPr="006C1471">
        <w:rPr>
          <w:rFonts w:ascii="Times New Roman" w:eastAsia="Times New Roman" w:hAnsi="Times New Roman" w:cs="Times New Roman"/>
          <w:b/>
          <w:bCs/>
          <w:spacing w:val="-1"/>
          <w:sz w:val="24"/>
          <w:szCs w:val="28"/>
        </w:rPr>
        <w:t xml:space="preserve"> </w:t>
      </w:r>
      <w:r w:rsidR="00E320E6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</w:p>
    <w:p w:rsidR="005846BD" w:rsidRPr="006C1471" w:rsidRDefault="005846BD" w:rsidP="005846B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tbl>
      <w:tblPr>
        <w:tblStyle w:val="TableNormal"/>
        <w:tblW w:w="15593" w:type="dxa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701"/>
        <w:gridCol w:w="2122"/>
        <w:gridCol w:w="2096"/>
        <w:gridCol w:w="2314"/>
        <w:gridCol w:w="2358"/>
        <w:gridCol w:w="2421"/>
        <w:gridCol w:w="2581"/>
      </w:tblGrid>
      <w:tr w:rsidR="005846BD" w:rsidRPr="006C1471" w:rsidTr="001E143F">
        <w:trPr>
          <w:trHeight w:val="302"/>
        </w:trPr>
        <w:tc>
          <w:tcPr>
            <w:tcW w:w="15593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D81EE9" w:rsidRDefault="00471F2B" w:rsidP="00471F2B">
            <w:pPr>
              <w:spacing w:before="49" w:line="233" w:lineRule="exact"/>
              <w:ind w:left="4732" w:right="4673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 xml:space="preserve"> </w:t>
            </w:r>
            <w:r w:rsidR="005846BD" w:rsidRPr="006C1471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="005846BD" w:rsidRPr="006C1471">
              <w:rPr>
                <w:rFonts w:ascii="Times New Roman" w:eastAsia="Times New Roman" w:hAnsi="Times New Roman" w:cs="Times New Roman"/>
                <w:b/>
                <w:lang w:val="ru-RU"/>
              </w:rPr>
              <w:t>«Трудовое</w:t>
            </w:r>
            <w:r w:rsidR="005846BD" w:rsidRPr="006C1471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="005846BD" w:rsidRPr="006C1471">
              <w:rPr>
                <w:rFonts w:ascii="Times New Roman" w:eastAsia="Times New Roman" w:hAnsi="Times New Roman" w:cs="Times New Roman"/>
                <w:b/>
                <w:lang w:val="ru-RU"/>
              </w:rPr>
              <w:t>воспитание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»</w:t>
            </w:r>
          </w:p>
          <w:p w:rsidR="00D81EE9" w:rsidRDefault="00D81EE9" w:rsidP="00D81EE9">
            <w:pPr>
              <w:spacing w:before="49" w:line="233" w:lineRule="exact"/>
              <w:ind w:left="4732" w:right="4673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Цель мероприятий:</w:t>
            </w:r>
          </w:p>
          <w:p w:rsidR="00D81EE9" w:rsidRPr="00D81EE9" w:rsidRDefault="00D81EE9" w:rsidP="00D81E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81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 </w:t>
            </w:r>
          </w:p>
          <w:p w:rsidR="00D81EE9" w:rsidRPr="00D81EE9" w:rsidRDefault="00D81EE9" w:rsidP="00D81E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Pr="00D81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 </w:t>
            </w:r>
          </w:p>
          <w:p w:rsidR="00D81EE9" w:rsidRPr="00D81EE9" w:rsidRDefault="00D81EE9" w:rsidP="00D81E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81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      </w:r>
          </w:p>
          <w:p w:rsidR="005846BD" w:rsidRPr="006C1471" w:rsidRDefault="005846BD" w:rsidP="00D81EE9">
            <w:pPr>
              <w:spacing w:before="49" w:line="233" w:lineRule="exact"/>
              <w:ind w:left="4732" w:right="4673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="00471F2B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</w:p>
        </w:tc>
      </w:tr>
      <w:tr w:rsidR="005846BD" w:rsidRPr="006C1471" w:rsidTr="001E143F">
        <w:trPr>
          <w:trHeight w:val="650"/>
        </w:trPr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5846BD" w:rsidRPr="006C1471" w:rsidRDefault="005846BD" w:rsidP="005846BD">
            <w:pPr>
              <w:spacing w:before="47"/>
              <w:ind w:left="112" w:right="31" w:firstLine="34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122" w:type="dxa"/>
            <w:tcBorders>
              <w:top w:val="single" w:sz="4" w:space="0" w:color="000000"/>
              <w:bottom w:val="single" w:sz="4" w:space="0" w:color="000000"/>
            </w:tcBorders>
          </w:tcPr>
          <w:p w:rsidR="005846BD" w:rsidRPr="006C1471" w:rsidRDefault="005846BD" w:rsidP="005846BD">
            <w:pPr>
              <w:spacing w:before="47"/>
              <w:ind w:left="37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b/>
                <w:sz w:val="24"/>
              </w:rPr>
              <w:t>Формы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2096" w:type="dxa"/>
            <w:tcBorders>
              <w:top w:val="single" w:sz="4" w:space="0" w:color="000000"/>
              <w:bottom w:val="single" w:sz="4" w:space="0" w:color="000000"/>
            </w:tcBorders>
          </w:tcPr>
          <w:p w:rsidR="005846BD" w:rsidRPr="006C1471" w:rsidRDefault="005846BD" w:rsidP="005846BD">
            <w:pPr>
              <w:spacing w:before="47"/>
              <w:ind w:left="19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b/>
                <w:sz w:val="24"/>
              </w:rPr>
              <w:t>Ранний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b/>
                <w:sz w:val="24"/>
              </w:rPr>
              <w:t>возраст</w:t>
            </w:r>
            <w:proofErr w:type="spellEnd"/>
          </w:p>
        </w:tc>
        <w:tc>
          <w:tcPr>
            <w:tcW w:w="2314" w:type="dxa"/>
            <w:tcBorders>
              <w:top w:val="single" w:sz="4" w:space="0" w:color="000000"/>
              <w:bottom w:val="single" w:sz="4" w:space="0" w:color="000000"/>
            </w:tcBorders>
          </w:tcPr>
          <w:p w:rsidR="005846BD" w:rsidRPr="006C1471" w:rsidRDefault="005846BD" w:rsidP="005846BD">
            <w:pPr>
              <w:spacing w:before="47"/>
              <w:ind w:left="17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b/>
                <w:sz w:val="24"/>
              </w:rPr>
              <w:t>Младший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b/>
                <w:sz w:val="24"/>
              </w:rPr>
              <w:t>возраст</w:t>
            </w:r>
            <w:proofErr w:type="spellEnd"/>
          </w:p>
        </w:tc>
        <w:tc>
          <w:tcPr>
            <w:tcW w:w="2358" w:type="dxa"/>
            <w:tcBorders>
              <w:top w:val="single" w:sz="4" w:space="0" w:color="000000"/>
              <w:bottom w:val="single" w:sz="4" w:space="0" w:color="000000"/>
            </w:tcBorders>
          </w:tcPr>
          <w:p w:rsidR="005846BD" w:rsidRPr="006C1471" w:rsidRDefault="005846BD" w:rsidP="005846BD">
            <w:pPr>
              <w:spacing w:before="47"/>
              <w:ind w:left="26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b/>
                <w:sz w:val="24"/>
              </w:rPr>
              <w:t>Средний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b/>
                <w:sz w:val="24"/>
              </w:rPr>
              <w:t>возраст</w:t>
            </w:r>
            <w:proofErr w:type="spellEnd"/>
          </w:p>
        </w:tc>
        <w:tc>
          <w:tcPr>
            <w:tcW w:w="2421" w:type="dxa"/>
            <w:tcBorders>
              <w:top w:val="single" w:sz="4" w:space="0" w:color="000000"/>
              <w:bottom w:val="single" w:sz="4" w:space="0" w:color="000000"/>
            </w:tcBorders>
          </w:tcPr>
          <w:p w:rsidR="005846BD" w:rsidRPr="006C1471" w:rsidRDefault="005846BD" w:rsidP="005846BD">
            <w:pPr>
              <w:spacing w:before="47"/>
              <w:ind w:left="25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b/>
                <w:sz w:val="24"/>
              </w:rPr>
              <w:t>Старший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b/>
                <w:sz w:val="24"/>
              </w:rPr>
              <w:t>возраст</w:t>
            </w:r>
            <w:proofErr w:type="spellEnd"/>
          </w:p>
        </w:tc>
        <w:tc>
          <w:tcPr>
            <w:tcW w:w="2581" w:type="dxa"/>
            <w:tcBorders>
              <w:top w:val="single" w:sz="4" w:space="0" w:color="000000"/>
            </w:tcBorders>
          </w:tcPr>
          <w:p w:rsidR="005846BD" w:rsidRPr="006C1471" w:rsidRDefault="005846BD" w:rsidP="005846BD">
            <w:pPr>
              <w:spacing w:before="47"/>
              <w:ind w:left="750" w:right="35" w:hanging="64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b/>
                <w:sz w:val="24"/>
              </w:rPr>
              <w:t>Подготовительный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b/>
                <w:sz w:val="24"/>
              </w:rPr>
              <w:t>возраст</w:t>
            </w:r>
            <w:proofErr w:type="spellEnd"/>
          </w:p>
        </w:tc>
      </w:tr>
      <w:tr w:rsidR="005846BD" w:rsidRPr="006C1471" w:rsidTr="001E143F">
        <w:trPr>
          <w:trHeight w:val="59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BD" w:rsidRPr="006C1471" w:rsidRDefault="005846BD" w:rsidP="005846BD">
            <w:pPr>
              <w:spacing w:before="39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</w:tcBorders>
          </w:tcPr>
          <w:p w:rsidR="005846BD" w:rsidRPr="006C1471" w:rsidRDefault="005846BD" w:rsidP="005846BD">
            <w:pPr>
              <w:spacing w:before="39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proofErr w:type="spellEnd"/>
          </w:p>
        </w:tc>
        <w:tc>
          <w:tcPr>
            <w:tcW w:w="2096" w:type="dxa"/>
            <w:tcBorders>
              <w:top w:val="single" w:sz="4" w:space="0" w:color="000000"/>
            </w:tcBorders>
          </w:tcPr>
          <w:p w:rsidR="005846BD" w:rsidRPr="006C1471" w:rsidRDefault="005846BD" w:rsidP="005846BD">
            <w:pPr>
              <w:spacing w:before="25" w:line="270" w:lineRule="atLeast"/>
              <w:ind w:left="112" w:right="44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Всему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свое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место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314" w:type="dxa"/>
            <w:tcBorders>
              <w:top w:val="single" w:sz="4" w:space="0" w:color="000000"/>
            </w:tcBorders>
          </w:tcPr>
          <w:p w:rsidR="005846BD" w:rsidRPr="006C1471" w:rsidRDefault="005846BD" w:rsidP="005846BD">
            <w:pPr>
              <w:spacing w:before="25" w:line="270" w:lineRule="atLeast"/>
              <w:ind w:left="109" w:right="846"/>
              <w:rPr>
                <w:rFonts w:ascii="Times New Roman" w:eastAsia="Times New Roman" w:hAnsi="Times New Roman" w:cs="Times New Roman"/>
                <w:sz w:val="24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</w:rPr>
              <w:t xml:space="preserve">«В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гостях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Мойдодыра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358" w:type="dxa"/>
            <w:tcBorders>
              <w:top w:val="single" w:sz="4" w:space="0" w:color="000000"/>
            </w:tcBorders>
          </w:tcPr>
          <w:p w:rsidR="005846BD" w:rsidRPr="006C1471" w:rsidRDefault="005846BD" w:rsidP="005846BD">
            <w:pPr>
              <w:spacing w:before="25" w:line="270" w:lineRule="atLeast"/>
              <w:ind w:left="109" w:right="901"/>
              <w:rPr>
                <w:rFonts w:ascii="Times New Roman" w:eastAsia="Times New Roman" w:hAnsi="Times New Roman" w:cs="Times New Roman"/>
                <w:sz w:val="24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Разговор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 xml:space="preserve"> о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профессиях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421" w:type="dxa"/>
            <w:tcBorders>
              <w:top w:val="single" w:sz="4" w:space="0" w:color="000000"/>
            </w:tcBorders>
          </w:tcPr>
          <w:p w:rsidR="005846BD" w:rsidRPr="006C1471" w:rsidRDefault="005846BD" w:rsidP="005846BD">
            <w:pPr>
              <w:spacing w:before="25" w:line="270" w:lineRule="atLeast"/>
              <w:ind w:left="110" w:right="4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Почему</w:t>
            </w:r>
            <w:r w:rsidRPr="006C147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родители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ходят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работу?</w:t>
            </w:r>
          </w:p>
        </w:tc>
        <w:tc>
          <w:tcPr>
            <w:tcW w:w="2581" w:type="dxa"/>
          </w:tcPr>
          <w:p w:rsidR="005846BD" w:rsidRPr="006C1471" w:rsidRDefault="005846BD" w:rsidP="005846BD">
            <w:pPr>
              <w:spacing w:before="39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хороши</w:t>
            </w:r>
            <w:proofErr w:type="spellEnd"/>
          </w:p>
        </w:tc>
      </w:tr>
      <w:tr w:rsidR="005846BD" w:rsidRPr="006C1471" w:rsidTr="001E143F">
        <w:trPr>
          <w:trHeight w:val="87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BD" w:rsidRPr="006C1471" w:rsidRDefault="005846BD" w:rsidP="005846BD">
            <w:pPr>
              <w:spacing w:before="44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</w:p>
        </w:tc>
        <w:tc>
          <w:tcPr>
            <w:tcW w:w="2122" w:type="dxa"/>
            <w:tcBorders>
              <w:left w:val="single" w:sz="4" w:space="0" w:color="000000"/>
            </w:tcBorders>
          </w:tcPr>
          <w:p w:rsidR="005846BD" w:rsidRPr="006C1471" w:rsidRDefault="005846BD" w:rsidP="005846BD">
            <w:pPr>
              <w:spacing w:before="44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Трудовые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поручения</w:t>
            </w:r>
            <w:proofErr w:type="spellEnd"/>
          </w:p>
        </w:tc>
        <w:tc>
          <w:tcPr>
            <w:tcW w:w="2096" w:type="dxa"/>
          </w:tcPr>
          <w:p w:rsidR="005846BD" w:rsidRPr="006C1471" w:rsidRDefault="005846BD" w:rsidP="005846BD">
            <w:pPr>
              <w:spacing w:before="30" w:line="270" w:lineRule="atLeast"/>
              <w:ind w:left="112" w:right="-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Привлечение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 помощи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воспитателю</w:t>
            </w:r>
          </w:p>
        </w:tc>
        <w:tc>
          <w:tcPr>
            <w:tcW w:w="2314" w:type="dxa"/>
          </w:tcPr>
          <w:p w:rsidR="005846BD" w:rsidRPr="006C1471" w:rsidRDefault="005846BD" w:rsidP="005846BD">
            <w:pPr>
              <w:spacing w:before="44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Убираем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игрушки</w:t>
            </w:r>
            <w:proofErr w:type="spellEnd"/>
          </w:p>
        </w:tc>
        <w:tc>
          <w:tcPr>
            <w:tcW w:w="2358" w:type="dxa"/>
          </w:tcPr>
          <w:p w:rsidR="005846BD" w:rsidRPr="006C1471" w:rsidRDefault="005846BD" w:rsidP="005846BD">
            <w:pPr>
              <w:spacing w:before="44"/>
              <w:ind w:left="109" w:right="81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Труд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C147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уголке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природы</w:t>
            </w:r>
            <w:proofErr w:type="spellEnd"/>
          </w:p>
        </w:tc>
        <w:tc>
          <w:tcPr>
            <w:tcW w:w="2421" w:type="dxa"/>
          </w:tcPr>
          <w:p w:rsidR="005846BD" w:rsidRPr="006C1471" w:rsidRDefault="005846BD" w:rsidP="005846BD">
            <w:pPr>
              <w:spacing w:before="44"/>
              <w:ind w:left="110" w:right="29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Помоги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накрыть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стол</w:t>
            </w:r>
            <w:proofErr w:type="spellEnd"/>
          </w:p>
        </w:tc>
        <w:tc>
          <w:tcPr>
            <w:tcW w:w="2581" w:type="dxa"/>
          </w:tcPr>
          <w:p w:rsidR="005846BD" w:rsidRPr="006C1471" w:rsidRDefault="005846BD" w:rsidP="005846BD">
            <w:pPr>
              <w:spacing w:before="44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Уборка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участке</w:t>
            </w:r>
            <w:proofErr w:type="spellEnd"/>
          </w:p>
        </w:tc>
      </w:tr>
      <w:tr w:rsidR="005846BD" w:rsidRPr="006C1471" w:rsidTr="001E143F">
        <w:trPr>
          <w:trHeight w:val="672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BD" w:rsidRPr="006C1471" w:rsidRDefault="005846BD" w:rsidP="005846BD">
            <w:pPr>
              <w:spacing w:before="42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</w:p>
        </w:tc>
        <w:tc>
          <w:tcPr>
            <w:tcW w:w="2122" w:type="dxa"/>
            <w:tcBorders>
              <w:left w:val="single" w:sz="4" w:space="0" w:color="000000"/>
            </w:tcBorders>
          </w:tcPr>
          <w:p w:rsidR="005846BD" w:rsidRPr="006C1471" w:rsidRDefault="005846BD" w:rsidP="005846BD">
            <w:pPr>
              <w:spacing w:before="42"/>
              <w:ind w:left="107" w:right="5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</w:rPr>
              <w:t>трудом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взрослых</w:t>
            </w:r>
            <w:proofErr w:type="spellEnd"/>
          </w:p>
        </w:tc>
        <w:tc>
          <w:tcPr>
            <w:tcW w:w="2096" w:type="dxa"/>
          </w:tcPr>
          <w:p w:rsidR="005846BD" w:rsidRPr="006C1471" w:rsidRDefault="005846BD" w:rsidP="005846BD">
            <w:pPr>
              <w:spacing w:before="42"/>
              <w:ind w:left="112" w:right="4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трудом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няни</w:t>
            </w:r>
            <w:proofErr w:type="spellEnd"/>
          </w:p>
        </w:tc>
        <w:tc>
          <w:tcPr>
            <w:tcW w:w="2314" w:type="dxa"/>
          </w:tcPr>
          <w:p w:rsidR="005846BD" w:rsidRPr="006C1471" w:rsidRDefault="005846BD" w:rsidP="005846BD">
            <w:pPr>
              <w:spacing w:before="42"/>
              <w:ind w:left="109" w:right="43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трудом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дворника</w:t>
            </w:r>
            <w:proofErr w:type="spellEnd"/>
          </w:p>
        </w:tc>
        <w:tc>
          <w:tcPr>
            <w:tcW w:w="2358" w:type="dxa"/>
          </w:tcPr>
          <w:p w:rsidR="005846BD" w:rsidRPr="006C1471" w:rsidRDefault="005846BD" w:rsidP="005846BD">
            <w:pPr>
              <w:spacing w:before="42"/>
              <w:ind w:left="109" w:right="48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трудом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дворника</w:t>
            </w:r>
            <w:proofErr w:type="spellEnd"/>
          </w:p>
        </w:tc>
        <w:tc>
          <w:tcPr>
            <w:tcW w:w="2421" w:type="dxa"/>
          </w:tcPr>
          <w:p w:rsidR="005846BD" w:rsidRPr="006C1471" w:rsidRDefault="005846BD" w:rsidP="005846BD">
            <w:pPr>
              <w:spacing w:before="42"/>
              <w:ind w:left="110" w:right="28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трудом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кастелянши</w:t>
            </w:r>
            <w:proofErr w:type="spellEnd"/>
          </w:p>
        </w:tc>
        <w:tc>
          <w:tcPr>
            <w:tcW w:w="2581" w:type="dxa"/>
          </w:tcPr>
          <w:p w:rsidR="005846BD" w:rsidRPr="006C1471" w:rsidRDefault="005846BD" w:rsidP="005846BD">
            <w:pPr>
              <w:spacing w:before="42"/>
              <w:ind w:left="107" w:right="27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трудом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медсестры</w:t>
            </w:r>
            <w:proofErr w:type="spellEnd"/>
          </w:p>
        </w:tc>
      </w:tr>
      <w:tr w:rsidR="005846BD" w:rsidRPr="006C1471" w:rsidTr="001E143F">
        <w:trPr>
          <w:trHeight w:val="921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BD" w:rsidRPr="006C1471" w:rsidRDefault="005846BD" w:rsidP="005846B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2" w:type="dxa"/>
            <w:tcBorders>
              <w:left w:val="single" w:sz="4" w:space="0" w:color="000000"/>
            </w:tcBorders>
          </w:tcPr>
          <w:p w:rsidR="005846BD" w:rsidRPr="006C1471" w:rsidRDefault="005846BD" w:rsidP="005846BD">
            <w:pPr>
              <w:spacing w:before="39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Дидактические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игры</w:t>
            </w:r>
            <w:proofErr w:type="spellEnd"/>
          </w:p>
        </w:tc>
        <w:tc>
          <w:tcPr>
            <w:tcW w:w="2096" w:type="dxa"/>
          </w:tcPr>
          <w:p w:rsidR="005846BD" w:rsidRPr="006C1471" w:rsidRDefault="005846BD" w:rsidP="005846B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14" w:type="dxa"/>
          </w:tcPr>
          <w:p w:rsidR="005846BD" w:rsidRPr="006C1471" w:rsidRDefault="005846BD" w:rsidP="005846BD">
            <w:pPr>
              <w:spacing w:before="39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Кто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что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делает</w:t>
            </w:r>
            <w:proofErr w:type="spellEnd"/>
            <w:proofErr w:type="gramStart"/>
            <w:r w:rsidRPr="006C1471">
              <w:rPr>
                <w:rFonts w:ascii="Times New Roman" w:eastAsia="Times New Roman" w:hAnsi="Times New Roman" w:cs="Times New Roman"/>
                <w:sz w:val="24"/>
              </w:rPr>
              <w:t>?»</w:t>
            </w:r>
            <w:proofErr w:type="gramEnd"/>
          </w:p>
        </w:tc>
        <w:tc>
          <w:tcPr>
            <w:tcW w:w="2358" w:type="dxa"/>
          </w:tcPr>
          <w:p w:rsidR="005846BD" w:rsidRPr="006C1471" w:rsidRDefault="005846BD" w:rsidP="005846BD">
            <w:pPr>
              <w:spacing w:before="39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Чудесный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мешочек</w:t>
            </w:r>
          </w:p>
          <w:p w:rsidR="005846BD" w:rsidRPr="006C1471" w:rsidRDefault="005846BD" w:rsidP="005846BD">
            <w:pPr>
              <w:ind w:left="109" w:right="4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«Кому</w:t>
            </w:r>
            <w:r w:rsidRPr="006C1471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6C147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нужно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работы»</w:t>
            </w:r>
          </w:p>
        </w:tc>
        <w:tc>
          <w:tcPr>
            <w:tcW w:w="2421" w:type="dxa"/>
          </w:tcPr>
          <w:p w:rsidR="005846BD" w:rsidRPr="006C1471" w:rsidRDefault="005846BD" w:rsidP="005846BD">
            <w:pPr>
              <w:spacing w:before="39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Чудесный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мешочек</w:t>
            </w:r>
          </w:p>
          <w:p w:rsidR="005846BD" w:rsidRPr="006C1471" w:rsidRDefault="005846BD" w:rsidP="005846BD">
            <w:pPr>
              <w:ind w:left="110" w:right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«Кому что нужно для</w:t>
            </w:r>
            <w:r w:rsidRPr="006C147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работы»</w:t>
            </w:r>
          </w:p>
        </w:tc>
        <w:tc>
          <w:tcPr>
            <w:tcW w:w="2581" w:type="dxa"/>
          </w:tcPr>
          <w:p w:rsidR="005846BD" w:rsidRPr="006C1471" w:rsidRDefault="005846BD" w:rsidP="005846BD">
            <w:pPr>
              <w:spacing w:before="39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Лото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Профессии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5846BD" w:rsidRPr="006C1471" w:rsidTr="001E143F">
        <w:trPr>
          <w:trHeight w:val="60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BD" w:rsidRPr="006C1471" w:rsidRDefault="005846BD" w:rsidP="005846BD">
            <w:pPr>
              <w:spacing w:before="44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</w:p>
        </w:tc>
        <w:tc>
          <w:tcPr>
            <w:tcW w:w="2122" w:type="dxa"/>
            <w:tcBorders>
              <w:left w:val="single" w:sz="4" w:space="0" w:color="000000"/>
            </w:tcBorders>
          </w:tcPr>
          <w:p w:rsidR="005846BD" w:rsidRPr="006C1471" w:rsidRDefault="005846BD" w:rsidP="005846BD">
            <w:pPr>
              <w:spacing w:before="44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Экскурсия</w:t>
            </w:r>
            <w:proofErr w:type="spellEnd"/>
          </w:p>
        </w:tc>
        <w:tc>
          <w:tcPr>
            <w:tcW w:w="2096" w:type="dxa"/>
          </w:tcPr>
          <w:p w:rsidR="005846BD" w:rsidRPr="006C1471" w:rsidRDefault="005846BD" w:rsidP="005846BD">
            <w:pPr>
              <w:spacing w:before="44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Кто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работает</w:t>
            </w:r>
          </w:p>
          <w:p w:rsidR="005846BD" w:rsidRPr="006C1471" w:rsidRDefault="005846BD" w:rsidP="005846BD">
            <w:pPr>
              <w:spacing w:line="261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нашей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группе?</w:t>
            </w:r>
          </w:p>
        </w:tc>
        <w:tc>
          <w:tcPr>
            <w:tcW w:w="2314" w:type="dxa"/>
          </w:tcPr>
          <w:p w:rsidR="005846BD" w:rsidRPr="006C1471" w:rsidRDefault="005846BD" w:rsidP="005846BD">
            <w:pPr>
              <w:spacing w:before="30" w:line="270" w:lineRule="atLeast"/>
              <w:ind w:left="109" w:right="6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Кто работает в</w:t>
            </w:r>
            <w:r w:rsidRPr="006C147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детском</w:t>
            </w:r>
            <w:r w:rsidRPr="006C147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саду?</w:t>
            </w:r>
          </w:p>
        </w:tc>
        <w:tc>
          <w:tcPr>
            <w:tcW w:w="2358" w:type="dxa"/>
          </w:tcPr>
          <w:p w:rsidR="005846BD" w:rsidRPr="006C1471" w:rsidRDefault="005846BD" w:rsidP="005846BD">
            <w:pPr>
              <w:spacing w:before="44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магазин</w:t>
            </w:r>
            <w:proofErr w:type="spellEnd"/>
          </w:p>
        </w:tc>
        <w:tc>
          <w:tcPr>
            <w:tcW w:w="2421" w:type="dxa"/>
          </w:tcPr>
          <w:p w:rsidR="005846BD" w:rsidRPr="005846BD" w:rsidRDefault="005846BD" w:rsidP="005846BD">
            <w:pPr>
              <w:spacing w:before="44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Сбербанк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2581" w:type="dxa"/>
          </w:tcPr>
          <w:p w:rsidR="005846BD" w:rsidRPr="005846BD" w:rsidRDefault="005846BD" w:rsidP="005846BD">
            <w:pPr>
              <w:spacing w:before="44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C147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Макдоналдс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</w:tr>
      <w:tr w:rsidR="005846BD" w:rsidRPr="006C1471" w:rsidTr="001E14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701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0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3"/>
              <w:ind w:left="110" w:right="1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Игровые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обучающие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ситуации</w:t>
            </w:r>
            <w:proofErr w:type="spellEnd"/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3"/>
              <w:ind w:left="112" w:right="2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«Помоги кукле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Кате</w:t>
            </w:r>
            <w:r w:rsidRPr="006C147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накрыть</w:t>
            </w:r>
            <w:r w:rsidRPr="006C147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proofErr w:type="gramEnd"/>
          </w:p>
          <w:p w:rsidR="005846BD" w:rsidRPr="006C1471" w:rsidRDefault="005846BD" w:rsidP="005846BD">
            <w:pPr>
              <w:spacing w:line="275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3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Вымоем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посуду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3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Купаем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кукол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3"/>
              <w:ind w:left="110" w:right="1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«Покажем </w:t>
            </w:r>
            <w:proofErr w:type="gramStart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малышам</w:t>
            </w:r>
            <w:proofErr w:type="gramEnd"/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 ухаживать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</w:p>
          <w:p w:rsidR="005846BD" w:rsidRPr="006C1471" w:rsidRDefault="005846BD" w:rsidP="005846BD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растениями»</w:t>
            </w:r>
          </w:p>
        </w:tc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3"/>
              <w:ind w:left="107" w:right="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«Покажем </w:t>
            </w:r>
            <w:proofErr w:type="gramStart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малышам</w:t>
            </w:r>
            <w:proofErr w:type="gramEnd"/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 ухаживать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</w:p>
          <w:p w:rsidR="005846BD" w:rsidRPr="006C1471" w:rsidRDefault="005846BD" w:rsidP="005846BD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растениями»</w:t>
            </w:r>
          </w:p>
        </w:tc>
      </w:tr>
      <w:tr w:rsidR="005846BD" w:rsidRPr="006C1471" w:rsidTr="001E14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19"/>
        </w:trPr>
        <w:tc>
          <w:tcPr>
            <w:tcW w:w="1701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0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3"/>
              <w:ind w:left="110" w:right="4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Встреча</w:t>
            </w:r>
            <w:r w:rsidRPr="006C147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C147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людьми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интересных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профессий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3"/>
              <w:ind w:left="112" w:right="6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«Есть такая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профессия –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Родину</w:t>
            </w:r>
          </w:p>
          <w:p w:rsidR="005846BD" w:rsidRPr="006C1471" w:rsidRDefault="005846BD" w:rsidP="005846BD">
            <w:pPr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защищать»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3"/>
              <w:ind w:left="109" w:righ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«Есть такая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профессия – Родину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защищать»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3"/>
              <w:ind w:left="109" w:right="1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«Есть такая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профессия – Родину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защищать»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3"/>
              <w:ind w:left="110" w:righ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«Есть такая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профессия – Родину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защищать»</w:t>
            </w:r>
          </w:p>
        </w:tc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3"/>
              <w:ind w:left="107" w:right="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«Есть такая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профессия – Родину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защищать»</w:t>
            </w:r>
          </w:p>
        </w:tc>
      </w:tr>
      <w:tr w:rsidR="005846BD" w:rsidRPr="006C1471" w:rsidTr="001E14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7"/>
        </w:trPr>
        <w:tc>
          <w:tcPr>
            <w:tcW w:w="170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0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lastRenderedPageBreak/>
              <w:t>Март</w:t>
            </w:r>
            <w:proofErr w:type="spellEnd"/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3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Фотовыставка</w:t>
            </w:r>
            <w:proofErr w:type="spellEnd"/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3"/>
              <w:ind w:left="112" w:right="411"/>
              <w:rPr>
                <w:rFonts w:ascii="Times New Roman" w:eastAsia="Times New Roman" w:hAnsi="Times New Roman" w:cs="Times New Roman"/>
                <w:sz w:val="24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Кем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работают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наши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мамы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3"/>
              <w:ind w:left="109" w:right="358"/>
              <w:rPr>
                <w:rFonts w:ascii="Times New Roman" w:eastAsia="Times New Roman" w:hAnsi="Times New Roman" w:cs="Times New Roman"/>
                <w:sz w:val="24"/>
              </w:rPr>
            </w:pP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Профессии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моей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семьи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3"/>
              <w:ind w:left="109" w:right="402"/>
              <w:rPr>
                <w:rFonts w:ascii="Times New Roman" w:eastAsia="Times New Roman" w:hAnsi="Times New Roman" w:cs="Times New Roman"/>
                <w:sz w:val="24"/>
              </w:rPr>
            </w:pP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Профессии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моей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семьи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3"/>
              <w:ind w:left="110" w:right="464"/>
              <w:rPr>
                <w:rFonts w:ascii="Times New Roman" w:eastAsia="Times New Roman" w:hAnsi="Times New Roman" w:cs="Times New Roman"/>
                <w:sz w:val="24"/>
              </w:rPr>
            </w:pP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Профессии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моей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семьи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3"/>
              <w:ind w:left="107" w:right="325"/>
              <w:rPr>
                <w:rFonts w:ascii="Times New Roman" w:eastAsia="Times New Roman" w:hAnsi="Times New Roman" w:cs="Times New Roman"/>
                <w:sz w:val="24"/>
              </w:rPr>
            </w:pP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Профессии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моей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семьи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5846BD" w:rsidRPr="006C1471" w:rsidTr="001E14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6"/>
        </w:trPr>
        <w:tc>
          <w:tcPr>
            <w:tcW w:w="170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12" w:line="316" w:lineRule="exact"/>
              <w:ind w:left="110" w:right="87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</w:rPr>
              <w:t>Литературная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гостиная</w:t>
            </w:r>
            <w:proofErr w:type="spellEnd"/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9" w:line="316" w:lineRule="exact"/>
              <w:ind w:left="112" w:right="636" w:firstLine="64"/>
              <w:rPr>
                <w:rFonts w:ascii="Times New Roman" w:eastAsia="Times New Roman" w:hAnsi="Times New Roman" w:cs="Times New Roman"/>
                <w:sz w:val="24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Стихи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 xml:space="preserve"> о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профессиях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8" w:line="320" w:lineRule="exact"/>
              <w:ind w:left="169" w:right="797" w:firstLine="4"/>
              <w:rPr>
                <w:rFonts w:ascii="Times New Roman" w:eastAsia="Times New Roman" w:hAnsi="Times New Roman" w:cs="Times New Roman"/>
                <w:sz w:val="24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Стихи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 xml:space="preserve"> о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профессиях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8" w:line="320" w:lineRule="exact"/>
              <w:ind w:left="109" w:right="901" w:firstLine="64"/>
              <w:rPr>
                <w:rFonts w:ascii="Times New Roman" w:eastAsia="Times New Roman" w:hAnsi="Times New Roman" w:cs="Times New Roman"/>
                <w:sz w:val="24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Стихи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 xml:space="preserve"> о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профессиях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8" w:line="320" w:lineRule="exact"/>
              <w:ind w:left="110" w:right="963" w:firstLine="64"/>
              <w:rPr>
                <w:rFonts w:ascii="Times New Roman" w:eastAsia="Times New Roman" w:hAnsi="Times New Roman" w:cs="Times New Roman"/>
                <w:sz w:val="24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Стихи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 xml:space="preserve"> о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профессиях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9" w:line="316" w:lineRule="exact"/>
              <w:ind w:left="107" w:right="824" w:firstLine="64"/>
              <w:rPr>
                <w:rFonts w:ascii="Times New Roman" w:eastAsia="Times New Roman" w:hAnsi="Times New Roman" w:cs="Times New Roman"/>
                <w:sz w:val="24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Стихи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 xml:space="preserve"> о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профессиях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5846BD" w:rsidRPr="006C1471" w:rsidTr="001E14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70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38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0"/>
              <w:ind w:left="110" w:right="71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Просмотр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мультфильмов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5846BD" w:rsidRPr="006C1471" w:rsidRDefault="005846BD" w:rsidP="005846BD">
            <w:pPr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развивающих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видео</w:t>
            </w:r>
            <w:proofErr w:type="spellEnd"/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38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Кем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быть</w:t>
            </w:r>
            <w:proofErr w:type="spellEnd"/>
            <w:proofErr w:type="gramStart"/>
            <w:r w:rsidRPr="006C1471">
              <w:rPr>
                <w:rFonts w:ascii="Times New Roman" w:eastAsia="Times New Roman" w:hAnsi="Times New Roman" w:cs="Times New Roman"/>
                <w:sz w:val="24"/>
              </w:rPr>
              <w:t>?»</w:t>
            </w:r>
            <w:proofErr w:type="gramEnd"/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0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«Три кота»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  <w:p w:rsidR="005846BD" w:rsidRPr="006C1471" w:rsidRDefault="005846BD" w:rsidP="005846BD">
            <w:pPr>
              <w:spacing w:before="9" w:line="320" w:lineRule="exact"/>
              <w:ind w:left="109" w:right="5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сборник серий о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профессиях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0"/>
              <w:ind w:left="109" w:right="309"/>
              <w:rPr>
                <w:rFonts w:ascii="Times New Roman" w:eastAsia="Times New Roman" w:hAnsi="Times New Roman" w:cs="Times New Roman"/>
                <w:sz w:val="24"/>
              </w:rPr>
            </w:pP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</w:rPr>
              <w:t>Почему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работают</w:t>
            </w:r>
            <w:proofErr w:type="spellEnd"/>
            <w:proofErr w:type="gramStart"/>
            <w:r w:rsidRPr="006C1471">
              <w:rPr>
                <w:rFonts w:ascii="Times New Roman" w:eastAsia="Times New Roman" w:hAnsi="Times New Roman" w:cs="Times New Roman"/>
                <w:sz w:val="24"/>
              </w:rPr>
              <w:t>?»</w:t>
            </w:r>
            <w:proofErr w:type="gramEnd"/>
          </w:p>
          <w:p w:rsidR="005846BD" w:rsidRPr="006C1471" w:rsidRDefault="005846BD" w:rsidP="005846BD">
            <w:pPr>
              <w:spacing w:before="1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Навигатум</w:t>
            </w:r>
            <w:proofErr w:type="spellEnd"/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38"/>
              <w:ind w:left="110" w:right="724"/>
              <w:rPr>
                <w:rFonts w:ascii="Times New Roman" w:eastAsia="Times New Roman" w:hAnsi="Times New Roman" w:cs="Times New Roman"/>
                <w:sz w:val="24"/>
              </w:rPr>
            </w:pP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</w:rPr>
              <w:t>Каллейдоскоп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профессий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Навигатум</w:t>
            </w:r>
            <w:proofErr w:type="spellEnd"/>
          </w:p>
        </w:tc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38"/>
              <w:ind w:left="107" w:right="789"/>
              <w:rPr>
                <w:rFonts w:ascii="Times New Roman" w:eastAsia="Times New Roman" w:hAnsi="Times New Roman" w:cs="Times New Roman"/>
                <w:sz w:val="24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Кем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стать</w:t>
            </w:r>
            <w:proofErr w:type="spellEnd"/>
            <w:proofErr w:type="gramStart"/>
            <w:r w:rsidRPr="006C1471">
              <w:rPr>
                <w:rFonts w:ascii="Times New Roman" w:eastAsia="Times New Roman" w:hAnsi="Times New Roman" w:cs="Times New Roman"/>
                <w:sz w:val="24"/>
              </w:rPr>
              <w:t>?»</w:t>
            </w:r>
            <w:proofErr w:type="gramEnd"/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Навигатум</w:t>
            </w:r>
            <w:proofErr w:type="spellEnd"/>
          </w:p>
        </w:tc>
      </w:tr>
      <w:tr w:rsidR="005846BD" w:rsidRPr="006C1471" w:rsidTr="001E14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1"/>
        </w:trPr>
        <w:tc>
          <w:tcPr>
            <w:tcW w:w="170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7" w:line="318" w:lineRule="exact"/>
              <w:ind w:left="110" w:right="4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</w:rPr>
              <w:t>Театрализованная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proofErr w:type="spellEnd"/>
          </w:p>
        </w:tc>
        <w:tc>
          <w:tcPr>
            <w:tcW w:w="67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35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Парад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профессий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35"/>
              <w:ind w:left="107" w:right="4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«Кем ты в жизни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хочешь стать?»</w:t>
            </w:r>
          </w:p>
        </w:tc>
      </w:tr>
      <w:tr w:rsidR="005846BD" w:rsidRPr="006C1471" w:rsidTr="001E14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70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38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0" w:line="278" w:lineRule="auto"/>
              <w:ind w:left="110" w:right="86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</w:rPr>
              <w:t>Тематические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0" w:line="278" w:lineRule="auto"/>
              <w:ind w:left="112" w:right="5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Музыкальное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развлечение</w:t>
            </w:r>
            <w:proofErr w:type="spellEnd"/>
          </w:p>
          <w:p w:rsidR="005846BD" w:rsidRPr="006C1471" w:rsidRDefault="005846BD" w:rsidP="005846BD">
            <w:pPr>
              <w:spacing w:line="272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труда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0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Музыкальное</w:t>
            </w:r>
            <w:proofErr w:type="spellEnd"/>
          </w:p>
          <w:p w:rsidR="005846BD" w:rsidRPr="006C1471" w:rsidRDefault="005846BD" w:rsidP="005846BD">
            <w:pPr>
              <w:spacing w:before="9" w:line="310" w:lineRule="atLeast"/>
              <w:ind w:left="109" w:right="2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развлечение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труда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0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Музыкальное</w:t>
            </w:r>
            <w:proofErr w:type="spellEnd"/>
          </w:p>
          <w:p w:rsidR="005846BD" w:rsidRPr="006C1471" w:rsidRDefault="005846BD" w:rsidP="005846BD">
            <w:pPr>
              <w:spacing w:before="9" w:line="310" w:lineRule="atLeast"/>
              <w:ind w:left="109" w:right="29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развлечение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труда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0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Музыкальное</w:t>
            </w:r>
            <w:proofErr w:type="spellEnd"/>
          </w:p>
          <w:p w:rsidR="005846BD" w:rsidRPr="006C1471" w:rsidRDefault="005846BD" w:rsidP="005846BD">
            <w:pPr>
              <w:spacing w:before="9" w:line="310" w:lineRule="atLeast"/>
              <w:ind w:left="110" w:right="35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развлечение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труда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0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Музыкальное</w:t>
            </w:r>
            <w:proofErr w:type="spellEnd"/>
          </w:p>
          <w:p w:rsidR="005846BD" w:rsidRPr="006C1471" w:rsidRDefault="005846BD" w:rsidP="005846BD">
            <w:pPr>
              <w:spacing w:before="9" w:line="310" w:lineRule="atLeast"/>
              <w:ind w:left="107" w:right="21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развлечение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труда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5846BD" w:rsidRPr="006C1471" w:rsidTr="001E14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70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892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38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6C147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художественной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литературы: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С.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Михалков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«А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 у</w:t>
            </w:r>
            <w:r w:rsidRPr="006C147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вас?»,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Джанни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Родари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«Чем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пахнут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ремесла?»,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Э.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Успенский «25</w:t>
            </w:r>
          </w:p>
          <w:p w:rsidR="005846BD" w:rsidRPr="006C1471" w:rsidRDefault="005846BD" w:rsidP="005846BD">
            <w:pPr>
              <w:spacing w:before="9" w:line="310" w:lineRule="atLeas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профессий</w:t>
            </w:r>
            <w:r w:rsidRPr="006C147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Маши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Филипенко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»,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В.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Маяковский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«Кем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Быть?»,</w:t>
            </w:r>
            <w:r w:rsidRPr="006C147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И.</w:t>
            </w:r>
            <w:r w:rsidRPr="006C147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Крылов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«Стрекоза</w:t>
            </w:r>
            <w:r w:rsidRPr="006C147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муравей»,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К.</w:t>
            </w:r>
            <w:r w:rsidRPr="006C147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Чуковский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«Айболит»,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Федорино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горе»,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русские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народные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сказки</w:t>
            </w:r>
            <w:r w:rsidRPr="006C1471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Крошечка-Хаврошечка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»,</w:t>
            </w:r>
            <w:r w:rsidRPr="006C1471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«Двенадцать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месяцев»,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Ю.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Тувим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gramStart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Вс</w:t>
            </w:r>
            <w:proofErr w:type="gramEnd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ѐ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всех»</w:t>
            </w:r>
          </w:p>
        </w:tc>
      </w:tr>
      <w:tr w:rsidR="005846BD" w:rsidRPr="006C1471" w:rsidTr="001E14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701" w:type="dxa"/>
          </w:tcPr>
          <w:p w:rsidR="005846BD" w:rsidRPr="006C1471" w:rsidRDefault="005846BD" w:rsidP="005846BD">
            <w:pPr>
              <w:spacing w:before="38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Июнь</w:t>
            </w:r>
            <w:proofErr w:type="spellEnd"/>
          </w:p>
        </w:tc>
        <w:tc>
          <w:tcPr>
            <w:tcW w:w="2122" w:type="dxa"/>
            <w:tcBorders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38"/>
              <w:ind w:left="107" w:right="39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Сюжетно-ролевые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игры</w:t>
            </w:r>
            <w:proofErr w:type="spellEnd"/>
          </w:p>
        </w:tc>
        <w:tc>
          <w:tcPr>
            <w:tcW w:w="2096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1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«Семья»</w:t>
            </w:r>
            <w:r w:rsidRPr="006C147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сюжет</w:t>
            </w:r>
          </w:p>
          <w:p w:rsidR="005846BD" w:rsidRPr="006C1471" w:rsidRDefault="005846BD" w:rsidP="005846BD">
            <w:pPr>
              <w:spacing w:before="7" w:line="310" w:lineRule="atLeast"/>
              <w:ind w:left="112" w:right="8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«Уборка</w:t>
            </w:r>
            <w:r w:rsidRPr="006C1471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кухне»</w:t>
            </w:r>
          </w:p>
        </w:tc>
        <w:tc>
          <w:tcPr>
            <w:tcW w:w="2314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38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Магазин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358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38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Птицефабрика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421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E320E6">
            <w:pPr>
              <w:spacing w:before="38"/>
              <w:ind w:left="110" w:right="59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Туристическое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агентство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Огни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="00E320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Рыбинска</w:t>
            </w:r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581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E320E6">
            <w:pPr>
              <w:spacing w:before="38"/>
              <w:ind w:left="107" w:right="4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Туристическое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агентство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Огни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="00E320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Рыбинска </w:t>
            </w:r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5846BD" w:rsidRPr="006C1471" w:rsidTr="001E14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1"/>
        </w:trPr>
        <w:tc>
          <w:tcPr>
            <w:tcW w:w="1701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38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Июль</w:t>
            </w:r>
            <w:proofErr w:type="spellEnd"/>
          </w:p>
        </w:tc>
        <w:tc>
          <w:tcPr>
            <w:tcW w:w="2122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38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Трудовые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поручения</w:t>
            </w:r>
            <w:proofErr w:type="spellEnd"/>
          </w:p>
        </w:tc>
        <w:tc>
          <w:tcPr>
            <w:tcW w:w="2096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30" w:line="270" w:lineRule="atLeast"/>
              <w:ind w:left="112" w:right="94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</w:rPr>
              <w:t>Поливаем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цветник</w:t>
            </w:r>
            <w:proofErr w:type="spellEnd"/>
          </w:p>
        </w:tc>
        <w:tc>
          <w:tcPr>
            <w:tcW w:w="2314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38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Кормление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птиц</w:t>
            </w:r>
            <w:proofErr w:type="spellEnd"/>
          </w:p>
        </w:tc>
        <w:tc>
          <w:tcPr>
            <w:tcW w:w="2358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38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Уборка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песочнице</w:t>
            </w:r>
            <w:proofErr w:type="spellEnd"/>
          </w:p>
        </w:tc>
        <w:tc>
          <w:tcPr>
            <w:tcW w:w="2421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38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Уборка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участке</w:t>
            </w:r>
            <w:proofErr w:type="spellEnd"/>
          </w:p>
        </w:tc>
        <w:tc>
          <w:tcPr>
            <w:tcW w:w="2581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38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Уборка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участке</w:t>
            </w:r>
            <w:proofErr w:type="spellEnd"/>
          </w:p>
        </w:tc>
      </w:tr>
      <w:tr w:rsidR="005846BD" w:rsidRPr="006C1471" w:rsidTr="001E14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8"/>
        </w:trPr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38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</w:p>
        </w:tc>
        <w:tc>
          <w:tcPr>
            <w:tcW w:w="2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38"/>
              <w:ind w:left="110" w:right="82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Продуктивная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proofErr w:type="spellEnd"/>
          </w:p>
        </w:tc>
        <w:tc>
          <w:tcPr>
            <w:tcW w:w="20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38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альбома</w:t>
            </w:r>
          </w:p>
          <w:p w:rsidR="005846BD" w:rsidRPr="006C1471" w:rsidRDefault="005846BD" w:rsidP="005846BD">
            <w:pPr>
              <w:spacing w:line="274" w:lineRule="exact"/>
              <w:ind w:left="112" w:right="4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«Кем</w:t>
            </w:r>
            <w:r w:rsidRPr="006C147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работают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наши мамы»</w:t>
            </w:r>
          </w:p>
        </w:tc>
        <w:tc>
          <w:tcPr>
            <w:tcW w:w="23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38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альбома</w:t>
            </w:r>
          </w:p>
          <w:p w:rsidR="005846BD" w:rsidRPr="006C1471" w:rsidRDefault="005846BD" w:rsidP="005846BD">
            <w:pPr>
              <w:spacing w:line="274" w:lineRule="exact"/>
              <w:ind w:left="109" w:right="6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«Кем</w:t>
            </w:r>
            <w:r w:rsidRPr="006C147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работают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наши мамы»</w:t>
            </w:r>
          </w:p>
        </w:tc>
        <w:tc>
          <w:tcPr>
            <w:tcW w:w="2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38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лэпбука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proofErr w:type="gramEnd"/>
          </w:p>
          <w:p w:rsidR="005846BD" w:rsidRPr="006C1471" w:rsidRDefault="005846BD" w:rsidP="005846BD">
            <w:pPr>
              <w:spacing w:line="274" w:lineRule="exact"/>
              <w:ind w:left="109" w:right="3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«Профессии</w:t>
            </w:r>
            <w:r w:rsidRPr="006C1471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моей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семьи»</w:t>
            </w:r>
          </w:p>
        </w:tc>
        <w:tc>
          <w:tcPr>
            <w:tcW w:w="2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38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6C147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лэпбука</w:t>
            </w:r>
            <w:proofErr w:type="spellEnd"/>
          </w:p>
          <w:p w:rsidR="005846BD" w:rsidRPr="006C1471" w:rsidRDefault="005846BD" w:rsidP="005846BD">
            <w:pPr>
              <w:spacing w:line="274" w:lineRule="exact"/>
              <w:ind w:left="110" w:right="3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«Профессии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моего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города»</w:t>
            </w:r>
          </w:p>
        </w:tc>
        <w:tc>
          <w:tcPr>
            <w:tcW w:w="2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38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6C147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лэпбука</w:t>
            </w:r>
            <w:proofErr w:type="spellEnd"/>
          </w:p>
          <w:p w:rsidR="005846BD" w:rsidRPr="006C1471" w:rsidRDefault="005846BD" w:rsidP="005846BD">
            <w:pPr>
              <w:spacing w:line="274" w:lineRule="exact"/>
              <w:ind w:left="107" w:right="2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«Профессии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моего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города»</w:t>
            </w:r>
          </w:p>
        </w:tc>
      </w:tr>
    </w:tbl>
    <w:p w:rsidR="005846BD" w:rsidRPr="006C1471" w:rsidRDefault="005846BD" w:rsidP="005846BD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</w:rPr>
        <w:sectPr w:rsidR="005846BD" w:rsidRPr="006C1471" w:rsidSect="00C20E07">
          <w:footerReference w:type="default" r:id="rId9"/>
          <w:pgSz w:w="16840" w:h="11910" w:orient="landscape"/>
          <w:pgMar w:top="420" w:right="820" w:bottom="1120" w:left="993" w:header="0" w:footer="922" w:gutter="0"/>
          <w:pgNumType w:start="0"/>
          <w:cols w:space="720"/>
          <w:titlePg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9"/>
        <w:gridCol w:w="2693"/>
        <w:gridCol w:w="3121"/>
        <w:gridCol w:w="2694"/>
        <w:gridCol w:w="2977"/>
        <w:gridCol w:w="2410"/>
      </w:tblGrid>
      <w:tr w:rsidR="005846BD" w:rsidRPr="006C1471" w:rsidTr="005846BD">
        <w:trPr>
          <w:trHeight w:val="304"/>
        </w:trPr>
        <w:tc>
          <w:tcPr>
            <w:tcW w:w="1531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5846BD" w:rsidRDefault="00471F2B" w:rsidP="005846BD">
            <w:pPr>
              <w:spacing w:before="49"/>
              <w:ind w:left="5720" w:right="565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 xml:space="preserve"> </w:t>
            </w:r>
            <w:r w:rsidR="005846BD" w:rsidRPr="00C16CC3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="005846BD" w:rsidRPr="008B286D">
              <w:rPr>
                <w:rFonts w:ascii="Times New Roman" w:eastAsia="Times New Roman" w:hAnsi="Times New Roman" w:cs="Times New Roman"/>
                <w:b/>
                <w:lang w:val="ru-RU"/>
              </w:rPr>
              <w:t>«Патриотическое</w:t>
            </w:r>
            <w:r w:rsidR="005846BD" w:rsidRPr="008B286D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="005846BD" w:rsidRPr="008B286D">
              <w:rPr>
                <w:rFonts w:ascii="Times New Roman" w:eastAsia="Times New Roman" w:hAnsi="Times New Roman" w:cs="Times New Roman"/>
                <w:b/>
                <w:lang w:val="ru-RU"/>
              </w:rPr>
              <w:t>воспитание»</w:t>
            </w:r>
          </w:p>
          <w:p w:rsidR="00AA299C" w:rsidRPr="00AA299C" w:rsidRDefault="00AA299C" w:rsidP="00AA299C">
            <w:pPr>
              <w:spacing w:before="49"/>
              <w:ind w:right="565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81EE9">
              <w:rPr>
                <w:rFonts w:ascii="Times New Roman" w:eastAsia="Times New Roman" w:hAnsi="Times New Roman" w:cs="Times New Roman"/>
                <w:b/>
                <w:lang w:val="ru-RU"/>
              </w:rPr>
              <w:t>Цель мероприятий:</w:t>
            </w:r>
            <w:r w:rsidRPr="00AA299C">
              <w:rPr>
                <w:rFonts w:ascii="Times New Roman" w:eastAsia="Times New Roman" w:hAnsi="Times New Roman" w:cs="Times New Roman"/>
                <w:lang w:val="ru-RU"/>
              </w:rPr>
              <w:t xml:space="preserve"> воспитывать у дошкольников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чувство патриотизма, солидарности, чувство гордости за свою страну. Воспитывать уважительное отношение к пожилым людям и людям труда. Способствовать воспитанию гражданской позиции, уважение к социальным нормам, принятым в обществе.</w:t>
            </w:r>
          </w:p>
        </w:tc>
      </w:tr>
      <w:tr w:rsidR="005846BD" w:rsidRPr="006C1471" w:rsidTr="005846BD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5846BD" w:rsidRPr="006C1471" w:rsidRDefault="005846BD" w:rsidP="005846BD">
            <w:pPr>
              <w:spacing w:before="39"/>
              <w:ind w:left="119" w:right="90" w:firstLine="36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846BD" w:rsidRPr="006C1471" w:rsidRDefault="005846BD" w:rsidP="005846BD">
            <w:pPr>
              <w:spacing w:before="39"/>
              <w:ind w:left="5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Ранний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возраст</w:t>
            </w:r>
            <w:proofErr w:type="spellEnd"/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5846BD" w:rsidRPr="006C1471" w:rsidRDefault="005846BD" w:rsidP="005846BD">
            <w:pPr>
              <w:spacing w:before="39"/>
              <w:ind w:left="65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Младший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возраст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5846BD" w:rsidRPr="006C1471" w:rsidRDefault="005846BD" w:rsidP="005846BD">
            <w:pPr>
              <w:spacing w:before="39"/>
              <w:ind w:left="49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Средний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возраст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5846BD" w:rsidRPr="006C1471" w:rsidRDefault="005846BD" w:rsidP="005846BD">
            <w:pPr>
              <w:spacing w:before="39"/>
              <w:ind w:left="6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Старший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возраст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5846BD" w:rsidRPr="006C1471" w:rsidRDefault="005846BD" w:rsidP="005846BD">
            <w:pPr>
              <w:spacing w:before="39"/>
              <w:ind w:left="849" w:right="190" w:hanging="59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</w:rPr>
              <w:t>Подготовительный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возраст</w:t>
            </w:r>
            <w:proofErr w:type="spellEnd"/>
          </w:p>
        </w:tc>
      </w:tr>
      <w:tr w:rsidR="005846BD" w:rsidRPr="006C1471" w:rsidTr="005846BD">
        <w:trPr>
          <w:trHeight w:val="867"/>
        </w:trPr>
        <w:tc>
          <w:tcPr>
            <w:tcW w:w="1419" w:type="dxa"/>
            <w:vMerge w:val="restart"/>
            <w:tcBorders>
              <w:right w:val="single" w:sz="4" w:space="0" w:color="000000"/>
            </w:tcBorders>
          </w:tcPr>
          <w:p w:rsidR="005846BD" w:rsidRPr="006C1471" w:rsidRDefault="005846BD" w:rsidP="005846BD">
            <w:pPr>
              <w:spacing w:before="37"/>
              <w:ind w:left="25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846BD" w:rsidRPr="006C1471" w:rsidRDefault="005846BD" w:rsidP="005846BD">
            <w:pPr>
              <w:spacing w:before="39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Сюжетно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ролевая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</w:p>
          <w:p w:rsidR="005846BD" w:rsidRPr="006C1471" w:rsidRDefault="005846BD" w:rsidP="005846BD">
            <w:pPr>
              <w:spacing w:before="44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«Моя семья»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5846BD" w:rsidRPr="006C1471" w:rsidRDefault="005846BD" w:rsidP="005846BD">
            <w:pPr>
              <w:spacing w:before="39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Сюжетно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ролевая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</w:p>
          <w:p w:rsidR="005846BD" w:rsidRPr="006C1471" w:rsidRDefault="005846BD" w:rsidP="005846BD">
            <w:pPr>
              <w:spacing w:before="44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«Моя семья»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5846BD" w:rsidRPr="006C1471" w:rsidRDefault="005846BD" w:rsidP="005846BD">
            <w:pPr>
              <w:spacing w:before="39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Сюжетно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ролевая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</w:p>
          <w:p w:rsidR="005846BD" w:rsidRPr="006C1471" w:rsidRDefault="005846BD" w:rsidP="005846BD">
            <w:pPr>
              <w:spacing w:before="44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«Моя семья»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5846BD" w:rsidRPr="006C1471" w:rsidRDefault="005846BD" w:rsidP="005846BD">
            <w:pPr>
              <w:spacing w:before="39"/>
              <w:ind w:left="108" w:righ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Виртуальная</w:t>
            </w:r>
            <w:r w:rsidRPr="006C147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экскурсия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«С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чего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начинается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Родина?»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5846BD" w:rsidRPr="006C1471" w:rsidRDefault="005846BD" w:rsidP="005846BD">
            <w:pPr>
              <w:spacing w:before="39"/>
              <w:ind w:left="110" w:righ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Виртуальная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экскурсия</w:t>
            </w:r>
            <w:r w:rsidRPr="006C147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«С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чего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начинается</w:t>
            </w:r>
            <w:r w:rsidRPr="006C147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Родина?»</w:t>
            </w:r>
          </w:p>
        </w:tc>
      </w:tr>
      <w:tr w:rsidR="005846BD" w:rsidRPr="006C1471" w:rsidTr="005846BD">
        <w:trPr>
          <w:trHeight w:val="554"/>
        </w:trPr>
        <w:tc>
          <w:tcPr>
            <w:tcW w:w="1419" w:type="dxa"/>
            <w:vMerge/>
            <w:tcBorders>
              <w:top w:val="nil"/>
              <w:right w:val="single" w:sz="4" w:space="0" w:color="000000"/>
            </w:tcBorders>
          </w:tcPr>
          <w:p w:rsidR="005846BD" w:rsidRPr="006C1471" w:rsidRDefault="005846BD" w:rsidP="005846B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BD" w:rsidRPr="006C1471" w:rsidRDefault="005846BD" w:rsidP="005846BD">
            <w:pPr>
              <w:spacing w:before="44"/>
              <w:ind w:left="110" w:right="11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Развлечение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дружной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семьи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BD" w:rsidRPr="006C1471" w:rsidRDefault="005846BD" w:rsidP="005846BD">
            <w:pPr>
              <w:spacing w:before="44"/>
              <w:ind w:left="109" w:right="54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Развлечение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дружной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семьи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BD" w:rsidRPr="006C1471" w:rsidRDefault="005846BD" w:rsidP="005846BD">
            <w:pPr>
              <w:spacing w:before="44"/>
              <w:ind w:left="106" w:right="1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Развлечение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дружной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семьи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BD" w:rsidRPr="006C1471" w:rsidRDefault="005846BD" w:rsidP="005846BD">
            <w:pPr>
              <w:spacing w:before="44"/>
              <w:ind w:left="106" w:right="57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Развлечение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Семья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 xml:space="preserve"> –</w:t>
            </w:r>
            <w:r w:rsidRPr="006C1471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дороже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BD" w:rsidRPr="006C1471" w:rsidRDefault="005846BD" w:rsidP="005846BD">
            <w:pPr>
              <w:spacing w:before="42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Развлечение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Семья</w:t>
            </w:r>
            <w:proofErr w:type="spellEnd"/>
          </w:p>
          <w:p w:rsidR="005846BD" w:rsidRPr="006C1471" w:rsidRDefault="005846BD" w:rsidP="005846BD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дороже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5846BD" w:rsidRPr="006C1471" w:rsidTr="005846BD">
        <w:trPr>
          <w:trHeight w:val="1087"/>
        </w:trPr>
        <w:tc>
          <w:tcPr>
            <w:tcW w:w="1419" w:type="dxa"/>
            <w:vMerge w:val="restart"/>
            <w:tcBorders>
              <w:bottom w:val="single" w:sz="4" w:space="0" w:color="000000"/>
            </w:tcBorders>
          </w:tcPr>
          <w:p w:rsidR="005846BD" w:rsidRPr="006C1471" w:rsidRDefault="005846BD" w:rsidP="005846BD">
            <w:pPr>
              <w:spacing w:before="42"/>
              <w:ind w:left="3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5846BD" w:rsidRPr="006C1471" w:rsidRDefault="005846BD" w:rsidP="005846BD">
            <w:pPr>
              <w:spacing w:before="44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Дидактическая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proofErr w:type="spellEnd"/>
          </w:p>
          <w:p w:rsidR="005846BD" w:rsidRPr="006C1471" w:rsidRDefault="005846BD" w:rsidP="005846BD">
            <w:pPr>
              <w:spacing w:before="10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846BD" w:rsidRPr="006C1471" w:rsidRDefault="005846BD" w:rsidP="005846BD">
            <w:pPr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Мой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дом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5846BD" w:rsidRPr="006C1471" w:rsidRDefault="005846BD" w:rsidP="005846BD">
            <w:pPr>
              <w:spacing w:before="44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Дидактическая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proofErr w:type="spellEnd"/>
          </w:p>
          <w:p w:rsidR="005846BD" w:rsidRPr="006C1471" w:rsidRDefault="005846BD" w:rsidP="005846BD">
            <w:pPr>
              <w:spacing w:before="10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846BD" w:rsidRPr="006C1471" w:rsidRDefault="005846BD" w:rsidP="005846BD">
            <w:pPr>
              <w:ind w:left="177"/>
              <w:rPr>
                <w:rFonts w:ascii="Times New Roman" w:eastAsia="Times New Roman" w:hAnsi="Times New Roman" w:cs="Times New Roman"/>
                <w:sz w:val="24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Мой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адрес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:rsidR="005846BD" w:rsidRPr="006C1471" w:rsidRDefault="005846BD" w:rsidP="005846BD">
            <w:pPr>
              <w:spacing w:before="44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Дидактическая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proofErr w:type="spellEnd"/>
          </w:p>
          <w:p w:rsidR="005846BD" w:rsidRPr="006C1471" w:rsidRDefault="005846BD" w:rsidP="005846BD">
            <w:pPr>
              <w:spacing w:before="8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846BD" w:rsidRPr="006C1471" w:rsidRDefault="005846BD" w:rsidP="005846BD">
            <w:pPr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Мой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адрес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5846BD" w:rsidRPr="006C1471" w:rsidRDefault="005846BD" w:rsidP="005846BD">
            <w:pPr>
              <w:spacing w:before="44"/>
              <w:ind w:left="108" w:right="2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Виртуальная экскурсия в</w:t>
            </w:r>
            <w:r w:rsidRPr="006C147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краеведческий музей 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5846BD" w:rsidRPr="006C1471" w:rsidRDefault="005846BD" w:rsidP="005846BD">
            <w:pPr>
              <w:spacing w:before="42"/>
              <w:ind w:left="110" w:right="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Игра-путешествие</w:t>
            </w:r>
            <w:r w:rsidRPr="006C147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родному</w:t>
            </w:r>
            <w:r w:rsidRPr="006C147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городу</w:t>
            </w:r>
          </w:p>
          <w:p w:rsidR="005846BD" w:rsidRPr="006C1471" w:rsidRDefault="005846BD" w:rsidP="005846BD">
            <w:pPr>
              <w:spacing w:before="2"/>
              <w:ind w:left="110" w:right="2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«Город,</w:t>
            </w:r>
            <w:r w:rsidRPr="006C147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C147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котором</w:t>
            </w:r>
            <w:r w:rsidRPr="006C147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живу»</w:t>
            </w:r>
          </w:p>
        </w:tc>
      </w:tr>
      <w:tr w:rsidR="005846BD" w:rsidRPr="006C1471" w:rsidTr="005846BD">
        <w:trPr>
          <w:trHeight w:val="2908"/>
        </w:trPr>
        <w:tc>
          <w:tcPr>
            <w:tcW w:w="1419" w:type="dxa"/>
            <w:vMerge/>
            <w:tcBorders>
              <w:top w:val="nil"/>
              <w:bottom w:val="single" w:sz="4" w:space="0" w:color="000000"/>
            </w:tcBorders>
          </w:tcPr>
          <w:p w:rsidR="005846BD" w:rsidRPr="006C1471" w:rsidRDefault="005846BD" w:rsidP="005846B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5846BD" w:rsidRPr="006C1471" w:rsidRDefault="005846BD" w:rsidP="005846BD">
            <w:pPr>
              <w:spacing w:before="44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Мой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E40E9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Рыбинск</w:t>
            </w:r>
          </w:p>
          <w:p w:rsidR="005846BD" w:rsidRPr="006C1471" w:rsidRDefault="005846BD" w:rsidP="005846BD">
            <w:pPr>
              <w:spacing w:before="10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5846BD" w:rsidRPr="006C1471" w:rsidRDefault="005846BD" w:rsidP="005846BD">
            <w:pPr>
              <w:spacing w:before="1"/>
              <w:ind w:left="112" w:right="9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Народные</w:t>
            </w:r>
            <w:r w:rsidRPr="006C147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игры,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фольклор</w:t>
            </w:r>
          </w:p>
          <w:p w:rsidR="005846BD" w:rsidRPr="006C1471" w:rsidRDefault="005846BD" w:rsidP="005846BD">
            <w:pPr>
              <w:spacing w:before="200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</w:p>
          <w:p w:rsidR="005846BD" w:rsidRPr="006C1471" w:rsidRDefault="005846BD" w:rsidP="005846BD">
            <w:pPr>
              <w:spacing w:before="41"/>
              <w:ind w:left="112" w:right="4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фотовыставки «Мои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бабушка</w:t>
            </w:r>
            <w:r w:rsidRPr="006C147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C147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дедушка»</w:t>
            </w:r>
          </w:p>
        </w:tc>
        <w:tc>
          <w:tcPr>
            <w:tcW w:w="3121" w:type="dxa"/>
            <w:tcBorders>
              <w:bottom w:val="single" w:sz="4" w:space="0" w:color="000000"/>
            </w:tcBorders>
          </w:tcPr>
          <w:p w:rsidR="005846BD" w:rsidRPr="006C1471" w:rsidRDefault="005846BD" w:rsidP="005846BD">
            <w:pPr>
              <w:spacing w:before="44"/>
              <w:ind w:left="112" w:right="2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Мой город – </w:t>
            </w:r>
            <w:r w:rsidR="00E40E9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Рыбинск </w:t>
            </w:r>
          </w:p>
          <w:p w:rsidR="005846BD" w:rsidRPr="006C1471" w:rsidRDefault="005846BD" w:rsidP="005846BD">
            <w:pPr>
              <w:spacing w:before="3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6C147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фотовыставки</w:t>
            </w:r>
          </w:p>
          <w:p w:rsidR="005846BD" w:rsidRPr="006C1471" w:rsidRDefault="005846BD" w:rsidP="005846BD">
            <w:pPr>
              <w:spacing w:before="41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gramStart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Мои</w:t>
            </w:r>
            <w:proofErr w:type="gramEnd"/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бабушка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дедушка»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5846BD" w:rsidRPr="006C1471" w:rsidRDefault="005846BD" w:rsidP="005846BD">
            <w:pPr>
              <w:spacing w:before="44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Мой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E40E9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Рыбинск</w:t>
            </w:r>
          </w:p>
          <w:p w:rsidR="005846BD" w:rsidRPr="006C1471" w:rsidRDefault="005846BD" w:rsidP="005846BD">
            <w:pPr>
              <w:spacing w:before="10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5846BD" w:rsidRPr="006C1471" w:rsidRDefault="005846BD" w:rsidP="005846BD">
            <w:pPr>
              <w:spacing w:before="1"/>
              <w:ind w:left="109" w:right="9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Народные</w:t>
            </w:r>
            <w:r w:rsidRPr="006C147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игры,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фольклор</w:t>
            </w:r>
          </w:p>
          <w:p w:rsidR="005846BD" w:rsidRPr="006C1471" w:rsidRDefault="005846BD" w:rsidP="005846BD">
            <w:pPr>
              <w:spacing w:before="200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</w:p>
          <w:p w:rsidR="005846BD" w:rsidRPr="006C1471" w:rsidRDefault="005846BD" w:rsidP="005846BD">
            <w:pPr>
              <w:spacing w:before="41"/>
              <w:ind w:left="109" w:right="4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фотовыставки «Мои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бабушка</w:t>
            </w:r>
            <w:r w:rsidRPr="006C147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C147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дедушка»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5846BD" w:rsidRPr="006C1471" w:rsidRDefault="005846BD" w:rsidP="005846BD">
            <w:pPr>
              <w:spacing w:before="44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«Памятники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5846BD" w:rsidRPr="006C1471" w:rsidRDefault="005846BD" w:rsidP="005846BD">
            <w:pPr>
              <w:spacing w:before="41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достопримечательности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родного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города»</w:t>
            </w:r>
          </w:p>
          <w:p w:rsidR="005846BD" w:rsidRPr="006C1471" w:rsidRDefault="005846BD" w:rsidP="005846BD">
            <w:pPr>
              <w:spacing w:before="201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</w:p>
          <w:p w:rsidR="005846BD" w:rsidRPr="006C1471" w:rsidRDefault="005846BD" w:rsidP="005846BD">
            <w:pPr>
              <w:spacing w:before="41"/>
              <w:ind w:left="108" w:right="7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фотовыставки «Мои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бабушка</w:t>
            </w:r>
            <w:r w:rsidRPr="006C147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C147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дедушка»</w:t>
            </w:r>
          </w:p>
          <w:p w:rsidR="005846BD" w:rsidRPr="006C1471" w:rsidRDefault="005846BD" w:rsidP="005846BD">
            <w:pPr>
              <w:spacing w:before="200"/>
              <w:ind w:left="108" w:right="2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 Международному Дню</w:t>
            </w:r>
            <w:r w:rsidRPr="006C147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пожилого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5846BD" w:rsidRPr="006C1471" w:rsidRDefault="005846BD" w:rsidP="005846BD">
            <w:pPr>
              <w:spacing w:before="44"/>
              <w:ind w:left="110" w:right="52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«Великие люди в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 родного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города»</w:t>
            </w:r>
          </w:p>
          <w:p w:rsidR="005846BD" w:rsidRPr="006C1471" w:rsidRDefault="005846BD" w:rsidP="005846BD">
            <w:pPr>
              <w:spacing w:before="201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</w:p>
          <w:p w:rsidR="005846BD" w:rsidRPr="006C1471" w:rsidRDefault="005846BD" w:rsidP="005846BD">
            <w:pPr>
              <w:spacing w:before="40"/>
              <w:ind w:left="110" w:right="1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фотовыставки «Мои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бабушка</w:t>
            </w:r>
            <w:r w:rsidRPr="006C147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C147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дедушка»</w:t>
            </w:r>
          </w:p>
          <w:p w:rsidR="005846BD" w:rsidRPr="006C1471" w:rsidRDefault="005846BD" w:rsidP="005846BD">
            <w:pPr>
              <w:spacing w:before="201"/>
              <w:ind w:left="110" w:right="2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 Международному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 пожилого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</w:t>
            </w:r>
          </w:p>
        </w:tc>
      </w:tr>
      <w:tr w:rsidR="005846BD" w:rsidRPr="006C1471" w:rsidTr="005846BD">
        <w:trPr>
          <w:trHeight w:val="222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6BD" w:rsidRPr="006C1471" w:rsidRDefault="005846BD" w:rsidP="005846BD">
            <w:pPr>
              <w:spacing w:before="39"/>
              <w:ind w:left="3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6BD" w:rsidRPr="006C1471" w:rsidRDefault="005846BD" w:rsidP="005846BD">
            <w:pPr>
              <w:spacing w:before="42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Фестиваль</w:t>
            </w:r>
            <w:r w:rsidRPr="006C147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</w:t>
            </w:r>
          </w:p>
          <w:p w:rsidR="005846BD" w:rsidRPr="006C1471" w:rsidRDefault="005846BD" w:rsidP="005846BD">
            <w:pPr>
              <w:spacing w:before="43"/>
              <w:ind w:left="110" w:right="10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«Мы един</w:t>
            </w:r>
            <w:proofErr w:type="gramStart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ы-</w:t>
            </w:r>
            <w:proofErr w:type="gramEnd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непобедимы»</w:t>
            </w:r>
          </w:p>
          <w:p w:rsidR="005846BD" w:rsidRPr="00E824C1" w:rsidRDefault="005846BD" w:rsidP="005846BD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E824C1">
              <w:rPr>
                <w:rFonts w:ascii="Times New Roman" w:eastAsia="Times New Roman" w:hAnsi="Times New Roman" w:cs="Times New Roman"/>
                <w:sz w:val="24"/>
                <w:lang w:val="ru-RU"/>
              </w:rPr>
              <w:t>(декламация,</w:t>
            </w:r>
            <w:r w:rsidRPr="00E824C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824C1">
              <w:rPr>
                <w:rFonts w:ascii="Times New Roman" w:eastAsia="Times New Roman" w:hAnsi="Times New Roman" w:cs="Times New Roman"/>
                <w:sz w:val="24"/>
                <w:lang w:val="ru-RU"/>
              </w:rPr>
              <w:t>вокал,</w:t>
            </w:r>
            <w:proofErr w:type="gramEnd"/>
          </w:p>
          <w:p w:rsidR="005846BD" w:rsidRPr="006C1471" w:rsidRDefault="005846BD" w:rsidP="005846BD">
            <w:pPr>
              <w:spacing w:before="44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рисунки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6BD" w:rsidRPr="006C1471" w:rsidRDefault="005846BD" w:rsidP="005846BD">
            <w:pPr>
              <w:spacing w:before="42"/>
              <w:ind w:left="109" w:right="1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Фестиваль</w:t>
            </w:r>
            <w:r w:rsidRPr="006C147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«Мы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</w:t>
            </w:r>
            <w:proofErr w:type="gramStart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ы-</w:t>
            </w:r>
            <w:proofErr w:type="gramEnd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непобедимы»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(декламация, вокал,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хореография,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6BD" w:rsidRPr="006C1471" w:rsidRDefault="005846BD" w:rsidP="005846BD">
            <w:pPr>
              <w:spacing w:before="42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Фестиваль</w:t>
            </w:r>
            <w:r w:rsidRPr="006C147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</w:t>
            </w:r>
          </w:p>
          <w:p w:rsidR="005846BD" w:rsidRPr="006C1471" w:rsidRDefault="005846BD" w:rsidP="005846BD">
            <w:pPr>
              <w:spacing w:before="43"/>
              <w:ind w:left="106" w:right="10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«Мы един</w:t>
            </w:r>
            <w:proofErr w:type="gramStart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ы-</w:t>
            </w:r>
            <w:proofErr w:type="gramEnd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непобедимы»</w:t>
            </w:r>
          </w:p>
          <w:p w:rsidR="005846BD" w:rsidRPr="00E824C1" w:rsidRDefault="005846BD" w:rsidP="005846BD">
            <w:pPr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E824C1">
              <w:rPr>
                <w:rFonts w:ascii="Times New Roman" w:eastAsia="Times New Roman" w:hAnsi="Times New Roman" w:cs="Times New Roman"/>
                <w:sz w:val="24"/>
                <w:lang w:val="ru-RU"/>
              </w:rPr>
              <w:t>(декламация,</w:t>
            </w:r>
            <w:r w:rsidRPr="00E824C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824C1">
              <w:rPr>
                <w:rFonts w:ascii="Times New Roman" w:eastAsia="Times New Roman" w:hAnsi="Times New Roman" w:cs="Times New Roman"/>
                <w:sz w:val="24"/>
                <w:lang w:val="ru-RU"/>
              </w:rPr>
              <w:t>вокал,</w:t>
            </w:r>
            <w:proofErr w:type="gramEnd"/>
          </w:p>
          <w:p w:rsidR="005846BD" w:rsidRPr="006C1471" w:rsidRDefault="005846BD" w:rsidP="005846BD">
            <w:pPr>
              <w:spacing w:before="44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хореография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рисунки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6BD" w:rsidRPr="006C1471" w:rsidRDefault="005846BD" w:rsidP="005846BD">
            <w:pPr>
              <w:spacing w:before="42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Фестиваль</w:t>
            </w:r>
            <w:r w:rsidRPr="006C147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</w:t>
            </w:r>
          </w:p>
          <w:p w:rsidR="005846BD" w:rsidRPr="006C1471" w:rsidRDefault="005846BD" w:rsidP="005846BD">
            <w:pPr>
              <w:spacing w:before="43"/>
              <w:ind w:left="106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«Сила России – в единстве</w:t>
            </w:r>
            <w:r w:rsidRPr="006C147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народов» (декламация,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вокал,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хореография,</w:t>
            </w:r>
            <w:proofErr w:type="gramEnd"/>
          </w:p>
          <w:p w:rsidR="005846BD" w:rsidRPr="006C1471" w:rsidRDefault="005846BD" w:rsidP="005846BD">
            <w:pPr>
              <w:spacing w:before="44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рисунки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6BD" w:rsidRPr="006C1471" w:rsidRDefault="005846BD" w:rsidP="005846BD">
            <w:pPr>
              <w:spacing w:before="42"/>
              <w:ind w:left="108" w:right="2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Фестиваль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«Сила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 – в единстве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народов»</w:t>
            </w:r>
          </w:p>
          <w:p w:rsidR="005846BD" w:rsidRPr="006C1471" w:rsidRDefault="005846BD" w:rsidP="005846BD">
            <w:pPr>
              <w:spacing w:before="44"/>
              <w:ind w:left="108" w:right="248"/>
              <w:rPr>
                <w:rFonts w:ascii="Times New Roman" w:eastAsia="Times New Roman" w:hAnsi="Times New Roman" w:cs="Times New Roman"/>
                <w:sz w:val="24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декламация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6C1471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вокал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хореография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рисунки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5846BD" w:rsidRPr="006C1471" w:rsidTr="005846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31"/>
        </w:trPr>
        <w:tc>
          <w:tcPr>
            <w:tcW w:w="1419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846BD" w:rsidRPr="006C1471" w:rsidRDefault="005846BD" w:rsidP="005846B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2"/>
              <w:ind w:left="112" w:right="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экспозиции</w:t>
            </w:r>
            <w:r w:rsidRPr="006C147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фотографий</w:t>
            </w:r>
          </w:p>
          <w:p w:rsidR="005846BD" w:rsidRPr="006C1471" w:rsidRDefault="005846BD" w:rsidP="005846BD">
            <w:pPr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«День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2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«Моя Родина –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Россия»</w:t>
            </w:r>
          </w:p>
          <w:p w:rsidR="005846BD" w:rsidRPr="006C1471" w:rsidRDefault="005846BD" w:rsidP="005846BD">
            <w:pPr>
              <w:spacing w:before="1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5846BD" w:rsidRPr="006C1471" w:rsidRDefault="005846BD" w:rsidP="005846BD">
            <w:pPr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6C147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экспозиции</w:t>
            </w:r>
          </w:p>
          <w:p w:rsidR="005846BD" w:rsidRPr="006C1471" w:rsidRDefault="005846BD" w:rsidP="005846BD">
            <w:pPr>
              <w:spacing w:before="41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фотографий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«День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2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«Моя Родина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Россия»</w:t>
            </w:r>
          </w:p>
          <w:p w:rsidR="005846BD" w:rsidRPr="006C1471" w:rsidRDefault="005846BD" w:rsidP="005846BD">
            <w:pPr>
              <w:spacing w:before="1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5846BD" w:rsidRPr="006C1471" w:rsidRDefault="005846BD" w:rsidP="005846BD">
            <w:pPr>
              <w:ind w:left="109" w:right="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экспозиции</w:t>
            </w:r>
            <w:r w:rsidRPr="006C147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фотографий</w:t>
            </w:r>
          </w:p>
          <w:p w:rsidR="005846BD" w:rsidRPr="006C1471" w:rsidRDefault="005846BD" w:rsidP="005846BD">
            <w:pPr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матери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2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«Моя Родина –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Россия»</w:t>
            </w:r>
          </w:p>
          <w:p w:rsidR="005846BD" w:rsidRPr="006C1471" w:rsidRDefault="005846BD" w:rsidP="005846BD">
            <w:pPr>
              <w:spacing w:before="1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5846BD" w:rsidRPr="006C1471" w:rsidRDefault="005846BD" w:rsidP="005846BD">
            <w:pPr>
              <w:ind w:left="108" w:right="2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 экспозиции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фотографий</w:t>
            </w:r>
          </w:p>
          <w:p w:rsidR="005846BD" w:rsidRDefault="005846BD" w:rsidP="005846BD">
            <w:pPr>
              <w:ind w:left="108" w:right="4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«Сердце матери лучше</w:t>
            </w:r>
            <w:r w:rsidRPr="006C147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солнца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греет»</w:t>
            </w:r>
          </w:p>
          <w:p w:rsidR="00E320E6" w:rsidRPr="006C1471" w:rsidRDefault="00E320E6" w:rsidP="00E320E6">
            <w:pPr>
              <w:ind w:left="108" w:right="4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Проект  «Мама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учшая на свете»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E320E6" w:rsidRDefault="005846BD" w:rsidP="00E320E6">
            <w:pPr>
              <w:spacing w:before="42"/>
              <w:ind w:left="110" w:right="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«Моя Родина –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Россия»,</w:t>
            </w:r>
            <w:r w:rsidRPr="006C147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«Сердце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 лучше солнца</w:t>
            </w:r>
            <w:r w:rsidRPr="006C147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греет»</w:t>
            </w:r>
          </w:p>
          <w:p w:rsidR="005846BD" w:rsidRDefault="005846BD" w:rsidP="00E320E6">
            <w:pPr>
              <w:spacing w:before="42"/>
              <w:ind w:left="110" w:right="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экспозиции</w:t>
            </w:r>
            <w:r w:rsidRPr="006C1471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 фотографий</w:t>
            </w:r>
          </w:p>
          <w:p w:rsidR="00E320E6" w:rsidRPr="006C1471" w:rsidRDefault="00E320E6" w:rsidP="005846BD">
            <w:pPr>
              <w:spacing w:before="202"/>
              <w:ind w:left="110" w:right="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Проект  «Мама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учшая на свете»</w:t>
            </w:r>
          </w:p>
        </w:tc>
      </w:tr>
      <w:tr w:rsidR="005846BD" w:rsidRPr="006C1471" w:rsidTr="005846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75"/>
        </w:trPr>
        <w:tc>
          <w:tcPr>
            <w:tcW w:w="14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37"/>
              <w:ind w:left="3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39"/>
              <w:ind w:left="112" w:right="5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6C1471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уголка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 на тему «В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гостях у бабушки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Арины»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2"/>
              <w:ind w:left="112" w:right="9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«Русский народный</w:t>
            </w:r>
            <w:r w:rsidRPr="006C147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костюм»</w:t>
            </w:r>
          </w:p>
          <w:p w:rsidR="005846BD" w:rsidRPr="006C1471" w:rsidRDefault="005846BD" w:rsidP="005846BD">
            <w:pPr>
              <w:spacing w:before="49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Дидактическая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</w:p>
          <w:p w:rsidR="005846BD" w:rsidRPr="006C1471" w:rsidRDefault="005846BD" w:rsidP="005846BD">
            <w:pPr>
              <w:spacing w:before="41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«Украсим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костюм»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2"/>
              <w:ind w:left="109" w:right="5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«Русский народный</w:t>
            </w:r>
            <w:r w:rsidRPr="006C147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костюм»</w:t>
            </w:r>
          </w:p>
          <w:p w:rsidR="005846BD" w:rsidRPr="006C1471" w:rsidRDefault="005846BD" w:rsidP="005846BD">
            <w:pPr>
              <w:spacing w:before="47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Дидактическая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</w:p>
          <w:p w:rsidR="005846BD" w:rsidRPr="006C1471" w:rsidRDefault="005846BD" w:rsidP="005846BD">
            <w:pPr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«Украсим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костюм»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37"/>
              <w:ind w:left="108" w:right="8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«Как жили наши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предки»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</w:t>
            </w:r>
            <w:r w:rsidRPr="006C147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«избы»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37"/>
              <w:ind w:left="110" w:right="5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«Как жили наши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предки»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</w:t>
            </w:r>
          </w:p>
          <w:p w:rsidR="005846BD" w:rsidRPr="006C1471" w:rsidRDefault="005846BD" w:rsidP="005846BD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«избы»</w:t>
            </w:r>
          </w:p>
        </w:tc>
      </w:tr>
      <w:tr w:rsidR="005846BD" w:rsidRPr="006C1471" w:rsidTr="005846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50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4"/>
              <w:ind w:left="112" w:right="9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Народные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игры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фольклор</w:t>
            </w:r>
            <w:proofErr w:type="spellEnd"/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Default="005846BD" w:rsidP="005846BD">
            <w:pPr>
              <w:spacing w:before="44"/>
              <w:ind w:left="112" w:right="2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«Праздники на Руси»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Народные</w:t>
            </w:r>
            <w:r w:rsidRPr="006C147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игры,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фольклор</w:t>
            </w:r>
          </w:p>
          <w:p w:rsidR="00E320E6" w:rsidRPr="006C1471" w:rsidRDefault="00E320E6" w:rsidP="005846BD">
            <w:pPr>
              <w:spacing w:before="44"/>
              <w:ind w:left="112" w:right="2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Новогодний праздник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4"/>
              <w:ind w:left="109" w:right="2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«Культура и традиции</w:t>
            </w:r>
            <w:r w:rsidRPr="006C147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русского народа»</w:t>
            </w:r>
          </w:p>
          <w:p w:rsidR="005846BD" w:rsidRPr="006C1471" w:rsidRDefault="005846BD" w:rsidP="005846BD">
            <w:pPr>
              <w:spacing w:before="8"/>
              <w:ind w:left="109" w:right="3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«Праздники на Руси»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Народные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игры,</w:t>
            </w:r>
          </w:p>
          <w:p w:rsidR="005846BD" w:rsidRDefault="005846BD" w:rsidP="005846BD">
            <w:pPr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фольклор</w:t>
            </w:r>
            <w:proofErr w:type="spellEnd"/>
          </w:p>
          <w:p w:rsidR="00E320E6" w:rsidRPr="00E320E6" w:rsidRDefault="00E320E6" w:rsidP="005846BD">
            <w:pPr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Новогодний праздник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4"/>
              <w:ind w:left="108" w:right="5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«Культура и традиции</w:t>
            </w:r>
            <w:r w:rsidRPr="006C147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русского народа»</w:t>
            </w:r>
          </w:p>
          <w:p w:rsidR="005846BD" w:rsidRDefault="005846BD" w:rsidP="005846BD">
            <w:pPr>
              <w:spacing w:before="198"/>
              <w:ind w:left="108" w:right="1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«Праздники на Руси»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Народные</w:t>
            </w:r>
            <w:r w:rsidRPr="006C147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игры,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фольклор</w:t>
            </w:r>
          </w:p>
          <w:p w:rsidR="00E320E6" w:rsidRPr="006C1471" w:rsidRDefault="00E320E6" w:rsidP="00E320E6">
            <w:pPr>
              <w:spacing w:before="198"/>
              <w:ind w:left="108" w:right="1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Новогодний праздник 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4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«Культура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5846BD" w:rsidRPr="006C1471" w:rsidRDefault="005846BD" w:rsidP="005846BD">
            <w:pPr>
              <w:spacing w:before="41"/>
              <w:ind w:left="110" w:right="3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традиции</w:t>
            </w:r>
            <w:r w:rsidRPr="006C147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русского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народа»</w:t>
            </w:r>
          </w:p>
          <w:p w:rsidR="005846BD" w:rsidRPr="006C1471" w:rsidRDefault="005846BD" w:rsidP="005846BD">
            <w:pPr>
              <w:spacing w:before="12"/>
              <w:ind w:left="110" w:right="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«Праздники на Руси»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Народные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игры,</w:t>
            </w:r>
          </w:p>
          <w:p w:rsidR="005846BD" w:rsidRDefault="005846BD" w:rsidP="005846BD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фольклор</w:t>
            </w:r>
            <w:proofErr w:type="spellEnd"/>
          </w:p>
          <w:p w:rsidR="00E320E6" w:rsidRPr="00E320E6" w:rsidRDefault="00E320E6" w:rsidP="005846BD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Новогодний праздник</w:t>
            </w:r>
          </w:p>
          <w:p w:rsidR="00E320E6" w:rsidRPr="00E320E6" w:rsidRDefault="00E320E6" w:rsidP="005846BD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846BD" w:rsidRPr="006C1471" w:rsidTr="005846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3"/>
        </w:trPr>
        <w:tc>
          <w:tcPr>
            <w:tcW w:w="1419" w:type="dxa"/>
          </w:tcPr>
          <w:p w:rsidR="005846BD" w:rsidRPr="006C1471" w:rsidRDefault="005846BD" w:rsidP="005846BD">
            <w:pPr>
              <w:spacing w:before="47"/>
              <w:ind w:left="36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7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Фотоотчет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</w:p>
          <w:p w:rsidR="005846BD" w:rsidRPr="006C1471" w:rsidRDefault="005846BD" w:rsidP="005846BD">
            <w:pPr>
              <w:spacing w:before="40"/>
              <w:ind w:left="110"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проведении</w:t>
            </w:r>
            <w:proofErr w:type="gramEnd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новогодних</w:t>
            </w:r>
            <w:r w:rsidRPr="006C147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праздников в детском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саду</w:t>
            </w:r>
            <w:r w:rsidRPr="006C147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 семье.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7"/>
              <w:ind w:left="112" w:right="3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Фотоотчет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 проведении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новогодних</w:t>
            </w:r>
            <w:r w:rsidRPr="006C147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праздников</w:t>
            </w:r>
            <w:r w:rsidRPr="006C147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детском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саду</w:t>
            </w:r>
            <w:r w:rsidRPr="006C147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семье.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7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Фотоотчет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</w:p>
          <w:p w:rsidR="005846BD" w:rsidRPr="006C1471" w:rsidRDefault="005846BD" w:rsidP="005846BD">
            <w:pPr>
              <w:spacing w:before="40"/>
              <w:ind w:left="109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проведении</w:t>
            </w:r>
            <w:proofErr w:type="gramEnd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новогодних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праздников в детском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саду</w:t>
            </w:r>
            <w:r w:rsidRPr="006C147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 семье.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7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Фотовыставка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</w:p>
          <w:p w:rsidR="005846BD" w:rsidRPr="006C1471" w:rsidRDefault="005846BD" w:rsidP="005846BD">
            <w:pPr>
              <w:spacing w:before="40"/>
              <w:ind w:left="108" w:right="3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проведении</w:t>
            </w:r>
            <w:proofErr w:type="gramEnd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новогодних</w:t>
            </w:r>
            <w:r w:rsidRPr="006C147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праздников.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7"/>
              <w:ind w:left="110" w:right="6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Фотовыставка</w:t>
            </w:r>
            <w:r w:rsidRPr="006C147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proofErr w:type="gramEnd"/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проведенных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новогодних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праздников.</w:t>
            </w:r>
          </w:p>
        </w:tc>
      </w:tr>
      <w:tr w:rsidR="005846BD" w:rsidRPr="006C1471" w:rsidTr="005846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75"/>
        </w:trPr>
        <w:tc>
          <w:tcPr>
            <w:tcW w:w="1419" w:type="dxa"/>
          </w:tcPr>
          <w:p w:rsidR="005846BD" w:rsidRPr="006C1471" w:rsidRDefault="005846BD" w:rsidP="005846B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:rsidR="005846BD" w:rsidRPr="006C1471" w:rsidRDefault="005846BD" w:rsidP="005846BD">
            <w:pPr>
              <w:spacing w:before="44"/>
              <w:ind w:left="110" w:right="66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Театрализованное</w:t>
            </w:r>
            <w:r w:rsidRPr="006C147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 для</w:t>
            </w:r>
            <w:r w:rsidRPr="006C147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</w:p>
          <w:p w:rsidR="005846BD" w:rsidRPr="006C1471" w:rsidRDefault="005846BD" w:rsidP="005846BD">
            <w:pPr>
              <w:spacing w:before="201"/>
              <w:ind w:left="110" w:right="58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«Русские народные</w:t>
            </w:r>
            <w:r w:rsidRPr="006C147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сказки»</w:t>
            </w:r>
          </w:p>
        </w:tc>
        <w:tc>
          <w:tcPr>
            <w:tcW w:w="3121" w:type="dxa"/>
          </w:tcPr>
          <w:p w:rsidR="005846BD" w:rsidRPr="006C1471" w:rsidRDefault="005846BD" w:rsidP="005846BD">
            <w:pPr>
              <w:spacing w:before="44"/>
              <w:ind w:left="109" w:right="489" w:firstLine="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«Дымковская</w:t>
            </w:r>
            <w:r w:rsidRPr="006C1471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игрушка»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6C147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выставки</w:t>
            </w:r>
          </w:p>
          <w:p w:rsidR="005846BD" w:rsidRPr="006C1471" w:rsidRDefault="005846BD" w:rsidP="005846BD">
            <w:pPr>
              <w:spacing w:before="3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«Мастера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земли русской»</w:t>
            </w:r>
          </w:p>
        </w:tc>
        <w:tc>
          <w:tcPr>
            <w:tcW w:w="2694" w:type="dxa"/>
          </w:tcPr>
          <w:p w:rsidR="005846BD" w:rsidRPr="006C1471" w:rsidRDefault="005846BD" w:rsidP="005846BD">
            <w:pPr>
              <w:spacing w:before="44"/>
              <w:ind w:left="106" w:right="530" w:firstLine="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«День знаний о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промыслах</w:t>
            </w:r>
            <w:r w:rsidRPr="006C147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России»</w:t>
            </w:r>
          </w:p>
          <w:p w:rsidR="005846BD" w:rsidRPr="006C1471" w:rsidRDefault="005846BD" w:rsidP="005846BD">
            <w:pPr>
              <w:spacing w:before="199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6C147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выставки</w:t>
            </w:r>
          </w:p>
          <w:p w:rsidR="005846BD" w:rsidRPr="006C1471" w:rsidRDefault="005846BD" w:rsidP="005846BD">
            <w:pPr>
              <w:spacing w:before="1"/>
              <w:ind w:left="106" w:right="9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«Мастера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земли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русской»</w:t>
            </w:r>
          </w:p>
        </w:tc>
        <w:tc>
          <w:tcPr>
            <w:tcW w:w="2977" w:type="dxa"/>
          </w:tcPr>
          <w:p w:rsidR="005846BD" w:rsidRPr="006C1471" w:rsidRDefault="005846BD" w:rsidP="005846BD">
            <w:pPr>
              <w:spacing w:before="44"/>
              <w:ind w:left="106" w:right="813" w:firstLine="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«День знаний о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промыслах</w:t>
            </w:r>
            <w:r w:rsidRPr="006C147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России»</w:t>
            </w:r>
          </w:p>
          <w:p w:rsidR="005846BD" w:rsidRPr="006C1471" w:rsidRDefault="005846BD" w:rsidP="005846BD">
            <w:pPr>
              <w:spacing w:before="199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6C147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выставки</w:t>
            </w:r>
          </w:p>
          <w:p w:rsidR="005846BD" w:rsidRPr="006C1471" w:rsidRDefault="005846BD" w:rsidP="005846BD">
            <w:pPr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5846BD" w:rsidRPr="006C1471" w:rsidRDefault="005846BD" w:rsidP="005846BD">
            <w:pPr>
              <w:spacing w:before="1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«Мастера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земли русской»</w:t>
            </w:r>
          </w:p>
        </w:tc>
        <w:tc>
          <w:tcPr>
            <w:tcW w:w="2410" w:type="dxa"/>
          </w:tcPr>
          <w:p w:rsidR="005846BD" w:rsidRPr="006C1471" w:rsidRDefault="005846BD" w:rsidP="005846BD">
            <w:pPr>
              <w:spacing w:before="44"/>
              <w:ind w:left="108" w:right="244" w:firstLine="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«День знаний о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промыслах</w:t>
            </w:r>
            <w:r w:rsidRPr="006C147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России»</w:t>
            </w:r>
          </w:p>
          <w:p w:rsidR="005846BD" w:rsidRPr="006C1471" w:rsidRDefault="005846BD" w:rsidP="005846BD">
            <w:pPr>
              <w:spacing w:before="199"/>
              <w:ind w:left="108" w:right="9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Оформление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выставки</w:t>
            </w:r>
          </w:p>
          <w:p w:rsidR="005846BD" w:rsidRPr="006C1471" w:rsidRDefault="005846BD" w:rsidP="005846BD">
            <w:pPr>
              <w:spacing w:before="195"/>
              <w:ind w:left="108" w:right="6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«Мастера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земли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русской»</w:t>
            </w:r>
          </w:p>
        </w:tc>
      </w:tr>
      <w:tr w:rsidR="005846BD" w:rsidRPr="006C1471" w:rsidTr="005846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3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4"/>
              <w:ind w:left="3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lastRenderedPageBreak/>
              <w:t>Февраль</w:t>
            </w:r>
            <w:proofErr w:type="spellEnd"/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4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Сюжетно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ролевая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</w:p>
          <w:p w:rsidR="005846BD" w:rsidRPr="006C1471" w:rsidRDefault="005846BD" w:rsidP="005846BD">
            <w:pPr>
              <w:spacing w:before="11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5846BD" w:rsidRPr="006C1471" w:rsidRDefault="005846BD" w:rsidP="005846BD">
            <w:pPr>
              <w:ind w:left="112" w:right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«Наш</w:t>
            </w:r>
            <w:r w:rsidRPr="006C147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любимый</w:t>
            </w:r>
            <w:r w:rsidRPr="006C147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детский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4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«Народы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нашей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страны»</w:t>
            </w:r>
          </w:p>
          <w:p w:rsidR="005846BD" w:rsidRPr="006C1471" w:rsidRDefault="005846BD" w:rsidP="005846BD">
            <w:pPr>
              <w:spacing w:before="11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5846BD" w:rsidRPr="006C1471" w:rsidRDefault="005846BD" w:rsidP="005846BD">
            <w:pPr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Дидактическая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</w:p>
          <w:p w:rsidR="005846BD" w:rsidRPr="006C1471" w:rsidRDefault="005846BD" w:rsidP="005846BD">
            <w:pPr>
              <w:spacing w:before="41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«Народы России»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4"/>
              <w:ind w:left="109" w:right="9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«Народы</w:t>
            </w:r>
            <w:r w:rsidRPr="006C147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нашей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страны»</w:t>
            </w:r>
          </w:p>
          <w:p w:rsidR="005846BD" w:rsidRPr="006C1471" w:rsidRDefault="005846BD" w:rsidP="005846BD">
            <w:pPr>
              <w:spacing w:before="199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Дидактическая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</w:p>
          <w:p w:rsidR="005846BD" w:rsidRPr="006C1471" w:rsidRDefault="005846BD" w:rsidP="005846BD">
            <w:pPr>
              <w:spacing w:before="43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«Народы России»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4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«Мир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вокруг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нас»</w:t>
            </w:r>
          </w:p>
          <w:p w:rsidR="005846BD" w:rsidRPr="006C1471" w:rsidRDefault="005846BD" w:rsidP="005846BD">
            <w:pPr>
              <w:spacing w:before="8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5846BD" w:rsidRPr="006C1471" w:rsidRDefault="005846BD" w:rsidP="005846BD">
            <w:pPr>
              <w:ind w:left="108" w:right="1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 о разных странах и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жителях.</w:t>
            </w:r>
          </w:p>
          <w:p w:rsidR="005846BD" w:rsidRPr="006C1471" w:rsidRDefault="005846BD" w:rsidP="005846BD">
            <w:pPr>
              <w:spacing w:before="3"/>
              <w:ind w:left="108" w:right="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Дидактические игры: «Кто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какой стране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живет»,</w:t>
            </w:r>
          </w:p>
          <w:p w:rsidR="005846BD" w:rsidRPr="006C1471" w:rsidRDefault="005846BD" w:rsidP="005846BD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Иностранец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4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«Мир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вокруг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нас»</w:t>
            </w:r>
          </w:p>
          <w:p w:rsidR="005846BD" w:rsidRPr="006C1471" w:rsidRDefault="005846BD" w:rsidP="005846BD">
            <w:pPr>
              <w:spacing w:before="8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5846BD" w:rsidRPr="006C1471" w:rsidRDefault="005846BD" w:rsidP="005846BD">
            <w:pPr>
              <w:ind w:left="110" w:right="6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</w:t>
            </w:r>
            <w:r w:rsidRPr="006C147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6C147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разных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странах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</w:p>
          <w:p w:rsidR="005846BD" w:rsidRPr="006C1471" w:rsidRDefault="005846BD" w:rsidP="005846BD">
            <w:pPr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жителях</w:t>
            </w:r>
            <w:proofErr w:type="gramEnd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5846BD" w:rsidRPr="006C1471" w:rsidRDefault="005846BD" w:rsidP="005846BD">
            <w:pPr>
              <w:spacing w:before="2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Дидактические</w:t>
            </w:r>
            <w:r w:rsidRPr="006C147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игры:</w:t>
            </w:r>
          </w:p>
          <w:p w:rsidR="005846BD" w:rsidRPr="006C1471" w:rsidRDefault="005846BD" w:rsidP="005846BD">
            <w:pPr>
              <w:spacing w:before="41"/>
              <w:ind w:left="110" w:right="2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«Кто в какой стране</w:t>
            </w:r>
            <w:r w:rsidRPr="006C147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живет»</w:t>
            </w:r>
          </w:p>
        </w:tc>
      </w:tr>
      <w:tr w:rsidR="005846BD" w:rsidRPr="006C1471" w:rsidTr="005846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41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5"/>
              <w:ind w:left="112" w:right="8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Мы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солдаты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стихи</w:t>
            </w:r>
            <w:proofErr w:type="spellEnd"/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5"/>
              <w:ind w:left="112" w:right="32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 «Будем в армии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служить…» стихи, песни,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фотографии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5"/>
              <w:ind w:left="109" w:right="5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 «Будем в</w:t>
            </w:r>
            <w:r w:rsidRPr="006C147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армии служить…»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стихи,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песни,</w:t>
            </w:r>
          </w:p>
          <w:p w:rsidR="005846BD" w:rsidRPr="006C1471" w:rsidRDefault="005846BD" w:rsidP="005846BD">
            <w:pPr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фотографии</w:t>
            </w:r>
            <w:proofErr w:type="spellEnd"/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5"/>
              <w:ind w:left="108" w:right="3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 «Наша Армия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родная»</w:t>
            </w:r>
            <w:r w:rsidRPr="006C147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стихи,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песни,</w:t>
            </w:r>
          </w:p>
          <w:p w:rsidR="005846BD" w:rsidRPr="006C1471" w:rsidRDefault="005846BD" w:rsidP="005846BD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фотографии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5"/>
              <w:ind w:left="110" w:right="5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 «Наша</w:t>
            </w:r>
            <w:r w:rsidRPr="006C147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Армия родная»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стихи,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песни,</w:t>
            </w:r>
          </w:p>
          <w:p w:rsidR="005846BD" w:rsidRPr="006C1471" w:rsidRDefault="005846BD" w:rsidP="005846BD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фотографии</w:t>
            </w:r>
            <w:proofErr w:type="spellEnd"/>
          </w:p>
        </w:tc>
      </w:tr>
      <w:tr w:rsidR="005846BD" w:rsidRPr="006C1471" w:rsidTr="005846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9"/>
        </w:trPr>
        <w:tc>
          <w:tcPr>
            <w:tcW w:w="1419" w:type="dxa"/>
          </w:tcPr>
          <w:p w:rsidR="005846BD" w:rsidRPr="006C1471" w:rsidRDefault="005846BD" w:rsidP="005846BD">
            <w:pPr>
              <w:spacing w:before="44"/>
              <w:ind w:left="4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4"/>
              <w:ind w:left="110" w:right="11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«Я</w:t>
            </w:r>
            <w:r w:rsidRPr="006C147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6C147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милой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мамочки…»</w:t>
            </w:r>
          </w:p>
          <w:p w:rsidR="005846BD" w:rsidRPr="006C1471" w:rsidRDefault="005846BD" w:rsidP="005846BD">
            <w:pPr>
              <w:spacing w:before="201"/>
              <w:ind w:left="110" w:right="6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Стихи, песни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</w:t>
            </w:r>
            <w:r w:rsidRPr="006C147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Pr="006C147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Марта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4"/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«Наши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мамы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бабушки»</w:t>
            </w:r>
          </w:p>
          <w:p w:rsidR="005846BD" w:rsidRPr="006C1471" w:rsidRDefault="005846BD" w:rsidP="005846BD">
            <w:pPr>
              <w:spacing w:before="10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5846BD" w:rsidRPr="006C1471" w:rsidRDefault="005846BD" w:rsidP="005846BD">
            <w:pPr>
              <w:ind w:left="112" w:right="6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Изготовление альбома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Стихи,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песни</w:t>
            </w:r>
          </w:p>
          <w:p w:rsidR="005846BD" w:rsidRPr="006C1471" w:rsidRDefault="005846BD" w:rsidP="005846BD">
            <w:pPr>
              <w:spacing w:before="173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Марта</w:t>
            </w:r>
            <w:proofErr w:type="spellEnd"/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4"/>
              <w:ind w:left="109" w:right="10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«Наши</w:t>
            </w:r>
            <w:r w:rsidRPr="006C147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мамы</w:t>
            </w:r>
            <w:r w:rsidRPr="006C147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бабушки»</w:t>
            </w:r>
          </w:p>
          <w:p w:rsidR="005846BD" w:rsidRPr="006C1471" w:rsidRDefault="005846BD" w:rsidP="005846BD">
            <w:pPr>
              <w:spacing w:before="201"/>
              <w:ind w:left="109" w:right="2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Изготовление альбома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Стихи,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песни</w:t>
            </w:r>
          </w:p>
          <w:p w:rsidR="005846BD" w:rsidRPr="006C1471" w:rsidRDefault="005846BD" w:rsidP="005846BD">
            <w:pPr>
              <w:spacing w:before="178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Марта</w:t>
            </w:r>
            <w:proofErr w:type="spellEnd"/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4"/>
              <w:ind w:left="1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«Мамочка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любимая»</w:t>
            </w:r>
          </w:p>
          <w:p w:rsidR="005846BD" w:rsidRPr="006C1471" w:rsidRDefault="005846BD" w:rsidP="005846BD">
            <w:pPr>
              <w:spacing w:before="10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5846BD" w:rsidRPr="006C1471" w:rsidRDefault="005846BD" w:rsidP="005846BD">
            <w:pPr>
              <w:ind w:left="108" w:right="5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Изготовление альбома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Стихи,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песни</w:t>
            </w:r>
          </w:p>
          <w:p w:rsidR="005846BD" w:rsidRPr="006C1471" w:rsidRDefault="005846BD" w:rsidP="005846BD">
            <w:pPr>
              <w:spacing w:before="173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Марта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4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«Мамочка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любимая»</w:t>
            </w:r>
          </w:p>
          <w:p w:rsidR="005846BD" w:rsidRPr="006C1471" w:rsidRDefault="005846BD" w:rsidP="005846BD">
            <w:pPr>
              <w:spacing w:before="10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5846BD" w:rsidRPr="006C1471" w:rsidRDefault="005846BD" w:rsidP="005846BD">
            <w:pPr>
              <w:ind w:left="110"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Изготовление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сувениров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Марта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(подарки мамам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proofErr w:type="gramEnd"/>
          </w:p>
          <w:p w:rsidR="005846BD" w:rsidRPr="006C1471" w:rsidRDefault="005846BD" w:rsidP="005846BD">
            <w:pPr>
              <w:spacing w:before="2"/>
              <w:ind w:left="110" w:right="9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бабушкам)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Стихи,</w:t>
            </w:r>
            <w:r w:rsidRPr="006C1471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песни</w:t>
            </w:r>
          </w:p>
          <w:p w:rsidR="005846BD" w:rsidRPr="006C1471" w:rsidRDefault="005846BD" w:rsidP="005846BD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Марта</w:t>
            </w:r>
          </w:p>
        </w:tc>
      </w:tr>
      <w:tr w:rsidR="005846BD" w:rsidRPr="006C1471" w:rsidTr="005846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91"/>
        </w:trPr>
        <w:tc>
          <w:tcPr>
            <w:tcW w:w="1419" w:type="dxa"/>
          </w:tcPr>
          <w:p w:rsidR="005846BD" w:rsidRPr="006C1471" w:rsidRDefault="005846BD" w:rsidP="005846B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4"/>
              <w:ind w:left="110" w:right="9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«Путешествие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деревню»</w:t>
            </w:r>
          </w:p>
          <w:p w:rsidR="005846BD" w:rsidRPr="006C1471" w:rsidRDefault="005846BD" w:rsidP="005846BD">
            <w:pPr>
              <w:spacing w:before="199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Виртуальная</w:t>
            </w:r>
            <w:r w:rsidRPr="006C147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экскурсия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4"/>
              <w:ind w:left="112" w:right="2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«Люби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знай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родной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край»</w:t>
            </w:r>
          </w:p>
          <w:p w:rsidR="005846BD" w:rsidRPr="006C1471" w:rsidRDefault="005846BD" w:rsidP="005846BD">
            <w:pPr>
              <w:spacing w:before="199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Викторина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Назови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сказки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4"/>
              <w:ind w:left="109" w:right="3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«Люби</w:t>
            </w:r>
            <w:r w:rsidRPr="006C147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C147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знай</w:t>
            </w:r>
            <w:r w:rsidRPr="006C147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родной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 край»</w:t>
            </w:r>
          </w:p>
          <w:p w:rsidR="005846BD" w:rsidRPr="006C1471" w:rsidRDefault="005846BD" w:rsidP="005846BD">
            <w:pPr>
              <w:spacing w:before="199"/>
              <w:ind w:left="109" w:right="53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Викторина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Назови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сказки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4"/>
              <w:ind w:left="108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«Люби и знай родной свой</w:t>
            </w:r>
            <w:r w:rsidRPr="006C147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край»</w:t>
            </w:r>
          </w:p>
          <w:p w:rsidR="005846BD" w:rsidRPr="006C1471" w:rsidRDefault="005846BD" w:rsidP="005846BD">
            <w:pPr>
              <w:spacing w:before="199"/>
              <w:ind w:left="108" w:right="11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знатоков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родного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края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4"/>
              <w:ind w:left="110" w:right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«Люби</w:t>
            </w:r>
            <w:r w:rsidRPr="006C147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C147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знай</w:t>
            </w:r>
            <w:r w:rsidRPr="006C147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родной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 край»</w:t>
            </w:r>
          </w:p>
          <w:p w:rsidR="005846BD" w:rsidRPr="006C1471" w:rsidRDefault="005846BD" w:rsidP="005846BD">
            <w:pPr>
              <w:spacing w:before="199"/>
              <w:ind w:left="110" w:right="45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знатоков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родного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края</w:t>
            </w:r>
            <w:proofErr w:type="spellEnd"/>
          </w:p>
        </w:tc>
      </w:tr>
      <w:tr w:rsidR="005846BD" w:rsidRPr="006C1471" w:rsidTr="005846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95"/>
        </w:trPr>
        <w:tc>
          <w:tcPr>
            <w:tcW w:w="1419" w:type="dxa"/>
            <w:vMerge w:val="restart"/>
          </w:tcPr>
          <w:p w:rsidR="005846BD" w:rsidRPr="006C1471" w:rsidRDefault="005846BD" w:rsidP="005846BD">
            <w:pPr>
              <w:spacing w:before="47"/>
              <w:ind w:left="3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7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космонавтики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5846BD" w:rsidRPr="006C1471" w:rsidRDefault="005846BD" w:rsidP="005846BD">
            <w:pPr>
              <w:spacing w:before="9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846BD" w:rsidRPr="006C1471" w:rsidRDefault="005846BD" w:rsidP="005846BD">
            <w:pPr>
              <w:spacing w:before="1"/>
              <w:ind w:left="110" w:right="118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Просмотр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</w:rPr>
              <w:t>мультфильма</w:t>
            </w:r>
            <w:proofErr w:type="spellEnd"/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7"/>
              <w:ind w:left="112" w:right="536"/>
              <w:rPr>
                <w:rFonts w:ascii="Times New Roman" w:eastAsia="Times New Roman" w:hAnsi="Times New Roman" w:cs="Times New Roman"/>
                <w:sz w:val="24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космонавтики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Просмотр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мультфильма</w:t>
            </w:r>
            <w:proofErr w:type="spellEnd"/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7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«День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космонавтики»</w:t>
            </w:r>
          </w:p>
          <w:p w:rsidR="005846BD" w:rsidRPr="006C1471" w:rsidRDefault="005846BD" w:rsidP="005846BD">
            <w:pPr>
              <w:spacing w:before="9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5846BD" w:rsidRPr="006C1471" w:rsidRDefault="00E40E9F" w:rsidP="005846BD">
            <w:pPr>
              <w:spacing w:before="1"/>
              <w:ind w:left="109" w:right="5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="005846BD"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Экскурсия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»  </w:t>
            </w:r>
            <w:r w:rsidR="005846BD"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="005846BD" w:rsidRPr="006C147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5846BD"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="005846BD"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5846BD"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приземления</w:t>
            </w:r>
          </w:p>
          <w:p w:rsidR="005846BD" w:rsidRPr="00E40E9F" w:rsidRDefault="005846BD" w:rsidP="005846BD">
            <w:pPr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40E9F">
              <w:rPr>
                <w:rFonts w:ascii="Times New Roman" w:eastAsia="Times New Roman" w:hAnsi="Times New Roman" w:cs="Times New Roman"/>
                <w:sz w:val="24"/>
                <w:lang w:val="ru-RU"/>
              </w:rPr>
              <w:t>Ю.Гагарина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7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«День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космонавтики»</w:t>
            </w:r>
          </w:p>
          <w:p w:rsidR="005846BD" w:rsidRPr="006C1471" w:rsidRDefault="005846BD" w:rsidP="005846BD">
            <w:pPr>
              <w:spacing w:before="9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5846BD" w:rsidRPr="006C1471" w:rsidRDefault="00E40E9F" w:rsidP="005846BD">
            <w:pPr>
              <w:spacing w:before="1"/>
              <w:ind w:left="108" w:right="2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="005846BD"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  <w:r w:rsidR="005846BD"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 место</w:t>
            </w:r>
            <w:r w:rsidR="005846BD"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5846BD"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приземления</w:t>
            </w:r>
            <w:r w:rsidR="005846BD" w:rsidRPr="006C147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5846BD"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Ю.Гагарина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7"/>
              <w:ind w:left="110" w:right="7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«День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космонавтики»</w:t>
            </w:r>
          </w:p>
          <w:p w:rsidR="005846BD" w:rsidRPr="006C1471" w:rsidRDefault="00E40E9F" w:rsidP="005846BD">
            <w:pPr>
              <w:spacing w:before="200"/>
              <w:ind w:left="110" w:right="2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="005846BD"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  <w:r w:rsidR="005846BD" w:rsidRPr="006C147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="005846BD"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="005846BD" w:rsidRPr="006C147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5846BD"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="005846BD"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5846BD"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приземления</w:t>
            </w:r>
          </w:p>
          <w:p w:rsidR="005846BD" w:rsidRPr="006C1471" w:rsidRDefault="005846BD" w:rsidP="005846BD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Ю.Гагарина</w:t>
            </w:r>
            <w:proofErr w:type="spellEnd"/>
          </w:p>
        </w:tc>
      </w:tr>
      <w:tr w:rsidR="005846BD" w:rsidRPr="006C1471" w:rsidTr="005846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99"/>
        </w:trPr>
        <w:tc>
          <w:tcPr>
            <w:tcW w:w="1419" w:type="dxa"/>
            <w:vMerge/>
            <w:tcBorders>
              <w:top w:val="nil"/>
            </w:tcBorders>
          </w:tcPr>
          <w:p w:rsidR="005846BD" w:rsidRPr="006C1471" w:rsidRDefault="005846BD" w:rsidP="005846B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2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проектов</w:t>
            </w:r>
          </w:p>
          <w:p w:rsidR="005846BD" w:rsidRPr="006C1471" w:rsidRDefault="005846BD" w:rsidP="005846BD">
            <w:pPr>
              <w:spacing w:before="43"/>
              <w:ind w:left="110" w:right="8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«Парки</w:t>
            </w:r>
            <w:r w:rsidRPr="006C147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C147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скверы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города»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2"/>
              <w:ind w:left="112" w:right="2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 проектов «Парки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скверы города»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2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проектов</w:t>
            </w:r>
            <w:proofErr w:type="spellEnd"/>
          </w:p>
          <w:p w:rsidR="005846BD" w:rsidRPr="006C1471" w:rsidRDefault="005846BD" w:rsidP="005846BD">
            <w:pPr>
              <w:spacing w:before="43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Природа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2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проектов</w:t>
            </w:r>
          </w:p>
          <w:p w:rsidR="005846BD" w:rsidRPr="006C1471" w:rsidRDefault="005846BD" w:rsidP="005846BD">
            <w:pPr>
              <w:spacing w:before="43"/>
              <w:ind w:left="108" w:right="5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«Природные</w:t>
            </w:r>
            <w:r w:rsidRPr="006C147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богатства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2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проектов</w:t>
            </w:r>
          </w:p>
          <w:p w:rsidR="005846BD" w:rsidRPr="006C1471" w:rsidRDefault="005846BD" w:rsidP="005846BD">
            <w:pPr>
              <w:spacing w:before="43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«Природные</w:t>
            </w:r>
          </w:p>
          <w:p w:rsidR="005846BD" w:rsidRPr="006C1471" w:rsidRDefault="005846BD" w:rsidP="005846BD">
            <w:pPr>
              <w:spacing w:before="41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богатства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России»</w:t>
            </w:r>
          </w:p>
        </w:tc>
      </w:tr>
      <w:tr w:rsidR="005846BD" w:rsidRPr="006C1471" w:rsidTr="005846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0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4"/>
              <w:ind w:left="51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4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</w:t>
            </w:r>
          </w:p>
          <w:p w:rsidR="005846BD" w:rsidRPr="006C1471" w:rsidRDefault="005846BD" w:rsidP="005846BD">
            <w:pPr>
              <w:spacing w:before="1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5846BD" w:rsidRPr="006C1471" w:rsidRDefault="005846BD" w:rsidP="005846BD">
            <w:pPr>
              <w:spacing w:before="1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«День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Победы»</w:t>
            </w:r>
          </w:p>
          <w:p w:rsidR="005846BD" w:rsidRPr="006C1471" w:rsidRDefault="005846BD" w:rsidP="005846BD">
            <w:pPr>
              <w:spacing w:before="9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5846BD" w:rsidRPr="006C1471" w:rsidRDefault="005846BD" w:rsidP="005846BD">
            <w:pPr>
              <w:spacing w:before="1"/>
              <w:ind w:left="112" w:right="8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«Их подвигам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гордятся</w:t>
            </w:r>
            <w:r w:rsidRPr="006C147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внуки»</w:t>
            </w:r>
          </w:p>
          <w:p w:rsidR="005846BD" w:rsidRPr="006C1471" w:rsidRDefault="005846BD" w:rsidP="005846BD">
            <w:pPr>
              <w:spacing w:before="200"/>
              <w:ind w:left="112" w:right="10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«Бессмертный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полк»</w:t>
            </w:r>
          </w:p>
          <w:p w:rsidR="005846BD" w:rsidRPr="006C1471" w:rsidRDefault="005846BD" w:rsidP="005846BD">
            <w:pPr>
              <w:spacing w:before="44"/>
              <w:ind w:left="112" w:right="9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«Приглашаем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гости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 нам»</w:t>
            </w:r>
          </w:p>
          <w:p w:rsidR="005846BD" w:rsidRPr="006C1471" w:rsidRDefault="005846BD" w:rsidP="005846BD">
            <w:pPr>
              <w:spacing w:before="199"/>
              <w:ind w:left="112" w:right="13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 –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упражнение</w:t>
            </w:r>
          </w:p>
          <w:p w:rsidR="005846BD" w:rsidRPr="006C1471" w:rsidRDefault="005846BD" w:rsidP="005846BD">
            <w:pPr>
              <w:ind w:left="112" w:right="12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«Вежливое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обращение к</w:t>
            </w:r>
            <w:r w:rsidRPr="006C147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гостям»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4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</w:t>
            </w:r>
          </w:p>
          <w:p w:rsidR="005846BD" w:rsidRPr="006C1471" w:rsidRDefault="005846BD" w:rsidP="005846BD">
            <w:pPr>
              <w:spacing w:before="1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5846BD" w:rsidRPr="006C1471" w:rsidRDefault="005846BD" w:rsidP="005846BD">
            <w:pPr>
              <w:spacing w:before="1"/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«День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Победы»</w:t>
            </w:r>
          </w:p>
          <w:p w:rsidR="005846BD" w:rsidRPr="006C1471" w:rsidRDefault="005846BD" w:rsidP="005846BD">
            <w:pPr>
              <w:spacing w:before="9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5846BD" w:rsidRPr="006C1471" w:rsidRDefault="005846BD" w:rsidP="005846BD">
            <w:pPr>
              <w:spacing w:before="1"/>
              <w:ind w:left="112" w:right="7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«Их подвигам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гордятся внуки»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Литературные</w:t>
            </w:r>
            <w:r w:rsidRPr="006C147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чтения</w:t>
            </w:r>
          </w:p>
          <w:p w:rsidR="005846BD" w:rsidRPr="006C1471" w:rsidRDefault="005846BD" w:rsidP="005846BD">
            <w:pPr>
              <w:spacing w:before="200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«Бессмертный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полк»</w:t>
            </w:r>
          </w:p>
          <w:p w:rsidR="005846BD" w:rsidRPr="006C1471" w:rsidRDefault="005846BD" w:rsidP="005846BD">
            <w:pPr>
              <w:spacing w:before="44"/>
              <w:ind w:left="112" w:right="7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«Приглашаем</w:t>
            </w:r>
            <w:r w:rsidRPr="006C147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C147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гости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 нам»</w:t>
            </w:r>
          </w:p>
          <w:p w:rsidR="005846BD" w:rsidRPr="006C1471" w:rsidRDefault="005846BD" w:rsidP="005846BD">
            <w:pPr>
              <w:spacing w:before="199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  <w:r w:rsidRPr="006C147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упражнение</w:t>
            </w:r>
          </w:p>
          <w:p w:rsidR="005846BD" w:rsidRPr="006C1471" w:rsidRDefault="005846BD" w:rsidP="005846BD">
            <w:pPr>
              <w:spacing w:before="43"/>
              <w:ind w:left="112" w:right="8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«Вежливое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обращение</w:t>
            </w:r>
            <w:r w:rsidRPr="006C147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C147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гостям»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4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</w:t>
            </w:r>
          </w:p>
          <w:p w:rsidR="005846BD" w:rsidRPr="006C1471" w:rsidRDefault="005846BD" w:rsidP="005846BD">
            <w:pPr>
              <w:spacing w:before="1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5846BD" w:rsidRPr="006C1471" w:rsidRDefault="005846BD" w:rsidP="005846BD">
            <w:pPr>
              <w:spacing w:before="1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«День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Победы»</w:t>
            </w:r>
          </w:p>
          <w:p w:rsidR="005846BD" w:rsidRPr="006C1471" w:rsidRDefault="005846BD" w:rsidP="005846BD">
            <w:pPr>
              <w:spacing w:before="9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5846BD" w:rsidRPr="006C1471" w:rsidRDefault="005846BD" w:rsidP="005846BD">
            <w:pPr>
              <w:spacing w:before="1"/>
              <w:ind w:left="109" w:right="116" w:firstLine="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«Их</w:t>
            </w:r>
            <w:r w:rsidRPr="006C147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подвигам</w:t>
            </w:r>
            <w:r w:rsidRPr="006C147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гордятся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внуки» Литературные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чтения</w:t>
            </w:r>
          </w:p>
          <w:p w:rsidR="005846BD" w:rsidRPr="006C1471" w:rsidRDefault="005846BD" w:rsidP="005846BD">
            <w:pPr>
              <w:spacing w:before="200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«Бессмертный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полк»</w:t>
            </w:r>
          </w:p>
          <w:p w:rsidR="005846BD" w:rsidRPr="006C1471" w:rsidRDefault="005846BD" w:rsidP="005846BD">
            <w:pPr>
              <w:spacing w:before="44"/>
              <w:ind w:left="109" w:right="2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«Люди, прославившие</w:t>
            </w:r>
            <w:r w:rsidRPr="006C147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Россию»</w:t>
            </w:r>
          </w:p>
          <w:p w:rsidR="005846BD" w:rsidRPr="006C1471" w:rsidRDefault="005846BD" w:rsidP="005846BD">
            <w:pPr>
              <w:spacing w:before="199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Викторина</w:t>
            </w:r>
            <w:proofErr w:type="spellEnd"/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4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</w:t>
            </w:r>
          </w:p>
          <w:p w:rsidR="005846BD" w:rsidRPr="006C1471" w:rsidRDefault="005846BD" w:rsidP="005846BD">
            <w:pPr>
              <w:spacing w:before="1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5846BD" w:rsidRPr="006C1471" w:rsidRDefault="005846BD" w:rsidP="005846BD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«День</w:t>
            </w:r>
            <w:r w:rsidRPr="006C147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Победы»</w:t>
            </w:r>
          </w:p>
          <w:p w:rsidR="005846BD" w:rsidRPr="006C1471" w:rsidRDefault="005846BD" w:rsidP="005846BD">
            <w:pPr>
              <w:spacing w:before="9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5846BD" w:rsidRPr="006C1471" w:rsidRDefault="005846BD" w:rsidP="005846BD">
            <w:pPr>
              <w:spacing w:before="1"/>
              <w:ind w:left="108" w:right="85" w:firstLine="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«Их подвигам гордятся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внуки»</w:t>
            </w:r>
            <w:r w:rsidRPr="006C147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«Панорамы</w:t>
            </w:r>
            <w:r w:rsidRPr="006C147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боевых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действий»</w:t>
            </w:r>
            <w:r w:rsidRPr="006C1471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моделирование</w:t>
            </w:r>
          </w:p>
          <w:p w:rsidR="005846BD" w:rsidRPr="006C1471" w:rsidRDefault="005846BD" w:rsidP="005846BD">
            <w:pPr>
              <w:spacing w:before="200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«Бессмертный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полк»</w:t>
            </w:r>
          </w:p>
          <w:p w:rsidR="005846BD" w:rsidRPr="006C1471" w:rsidRDefault="005846BD" w:rsidP="005846BD">
            <w:pPr>
              <w:spacing w:before="44"/>
              <w:ind w:left="108" w:right="5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«Люди, прославившие</w:t>
            </w:r>
            <w:r w:rsidRPr="006C147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Россию»</w:t>
            </w:r>
          </w:p>
          <w:p w:rsidR="005846BD" w:rsidRPr="006C1471" w:rsidRDefault="005846BD" w:rsidP="005846BD">
            <w:pPr>
              <w:spacing w:before="199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Викторина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4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</w:t>
            </w:r>
          </w:p>
          <w:p w:rsidR="005846BD" w:rsidRPr="006C1471" w:rsidRDefault="005846BD" w:rsidP="005846BD">
            <w:pPr>
              <w:spacing w:before="1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5846BD" w:rsidRPr="006C1471" w:rsidRDefault="005846BD" w:rsidP="005846BD">
            <w:pPr>
              <w:spacing w:before="1"/>
              <w:ind w:left="110" w:right="13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«День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Победы»</w:t>
            </w:r>
          </w:p>
          <w:p w:rsidR="005846BD" w:rsidRPr="006C1471" w:rsidRDefault="005846BD" w:rsidP="005846BD">
            <w:pPr>
              <w:spacing w:before="198"/>
              <w:ind w:left="110" w:right="602" w:firstLine="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«Их подвигам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гордятся</w:t>
            </w:r>
            <w:r w:rsidRPr="006C147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внуки»</w:t>
            </w:r>
          </w:p>
          <w:p w:rsidR="005846BD" w:rsidRPr="006C1471" w:rsidRDefault="005846BD" w:rsidP="005846BD">
            <w:pPr>
              <w:ind w:left="110" w:right="2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«Панорамы</w:t>
            </w:r>
            <w:r w:rsidRPr="006C147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боевых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действий» -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моделирование</w:t>
            </w:r>
          </w:p>
          <w:p w:rsidR="005846BD" w:rsidRPr="006C1471" w:rsidRDefault="005846BD" w:rsidP="005846BD">
            <w:pPr>
              <w:spacing w:before="196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«Бессмертный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полк»</w:t>
            </w:r>
          </w:p>
          <w:p w:rsidR="005846BD" w:rsidRPr="006C1471" w:rsidRDefault="005846BD" w:rsidP="005846BD">
            <w:pPr>
              <w:spacing w:before="44"/>
              <w:ind w:left="110" w:right="798"/>
              <w:rPr>
                <w:rFonts w:ascii="Times New Roman" w:eastAsia="Times New Roman" w:hAnsi="Times New Roman" w:cs="Times New Roman"/>
                <w:sz w:val="24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Люди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прославившие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Россию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5846BD" w:rsidRPr="006C1471" w:rsidRDefault="005846BD" w:rsidP="005846BD">
            <w:pPr>
              <w:spacing w:before="201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Викторина</w:t>
            </w:r>
            <w:proofErr w:type="spellEnd"/>
          </w:p>
        </w:tc>
      </w:tr>
      <w:tr w:rsidR="005846BD" w:rsidRPr="006C1471" w:rsidTr="005846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48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4"/>
              <w:ind w:left="237" w:right="1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Июнь</w:t>
            </w:r>
            <w:proofErr w:type="spellEnd"/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4"/>
              <w:ind w:left="112" w:right="56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Спортивное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развлечение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4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Спортивное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развлечение</w:t>
            </w:r>
            <w:proofErr w:type="spellEnd"/>
          </w:p>
          <w:p w:rsidR="005846BD" w:rsidRPr="006C1471" w:rsidRDefault="005846BD" w:rsidP="005846BD">
            <w:pPr>
              <w:spacing w:before="42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4"/>
              <w:ind w:left="109" w:right="62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Спортивное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развлечение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4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Спортивное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развлечение</w:t>
            </w:r>
            <w:proofErr w:type="spellEnd"/>
          </w:p>
          <w:p w:rsidR="005846BD" w:rsidRPr="006C1471" w:rsidRDefault="005846BD" w:rsidP="005846BD">
            <w:pPr>
              <w:spacing w:before="42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4"/>
              <w:ind w:left="110" w:right="3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Спортивное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развлечение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5846BD" w:rsidRPr="006C1471" w:rsidTr="005846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5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39"/>
              <w:ind w:left="237" w:right="1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Июль</w:t>
            </w:r>
            <w:proofErr w:type="spellEnd"/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2"/>
              <w:ind w:left="112" w:right="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 «Мама, папа,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наша</w:t>
            </w:r>
            <w:r w:rsidRPr="006C147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дружная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семья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2"/>
              <w:ind w:left="112" w:right="1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 «Мама, папа, Я –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наша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дружная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семья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2"/>
              <w:ind w:left="93" w:right="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семьи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2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семьи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2"/>
              <w:ind w:left="110" w:right="54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семьи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5846BD" w:rsidRPr="006C1471" w:rsidTr="005846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6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2"/>
              <w:ind w:left="233" w:right="1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4"/>
              <w:ind w:left="112" w:right="7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 детского</w:t>
            </w:r>
            <w:r w:rsidRPr="006C147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 «День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города»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4"/>
              <w:ind w:left="112" w:right="3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 детского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«День</w:t>
            </w:r>
            <w:r w:rsidRPr="006C147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города»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4"/>
              <w:ind w:left="109" w:right="75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 детского</w:t>
            </w:r>
            <w:r w:rsidRPr="006C147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 «День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города»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4"/>
              <w:ind w:left="108" w:right="1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 детского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«День</w:t>
            </w:r>
            <w:r w:rsidRPr="006C147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города»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4"/>
              <w:ind w:left="110" w:right="46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 детского</w:t>
            </w:r>
            <w:r w:rsidRPr="006C147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 «День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города»</w:t>
            </w:r>
          </w:p>
        </w:tc>
      </w:tr>
      <w:tr w:rsidR="005846BD" w:rsidRPr="006C1471" w:rsidTr="005846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2"/>
        </w:trPr>
        <w:tc>
          <w:tcPr>
            <w:tcW w:w="15314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5846BD" w:rsidRDefault="00471F2B" w:rsidP="005846BD">
            <w:pPr>
              <w:spacing w:before="49"/>
              <w:ind w:left="5717" w:right="565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="005846BD" w:rsidRPr="00C16CC3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="005846BD" w:rsidRPr="00862997">
              <w:rPr>
                <w:rFonts w:ascii="Times New Roman" w:eastAsia="Times New Roman" w:hAnsi="Times New Roman" w:cs="Times New Roman"/>
                <w:b/>
                <w:lang w:val="ru-RU"/>
              </w:rPr>
              <w:t>«Конкурсное</w:t>
            </w:r>
            <w:r w:rsidR="005846BD" w:rsidRPr="00862997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="005846BD" w:rsidRPr="00862997">
              <w:rPr>
                <w:rFonts w:ascii="Times New Roman" w:eastAsia="Times New Roman" w:hAnsi="Times New Roman" w:cs="Times New Roman"/>
                <w:b/>
                <w:lang w:val="ru-RU"/>
              </w:rPr>
              <w:t>движение»</w:t>
            </w:r>
          </w:p>
          <w:p w:rsidR="00D81EE9" w:rsidRPr="0097029E" w:rsidRDefault="0097029E" w:rsidP="0097029E">
            <w:pPr>
              <w:spacing w:before="49"/>
              <w:ind w:right="56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0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Цель мероприятий: создание условий для творческого самовыражения детей, родителей, воспитателей.</w:t>
            </w:r>
          </w:p>
        </w:tc>
      </w:tr>
      <w:tr w:rsidR="005846BD" w:rsidRPr="006C1471" w:rsidTr="005846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50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9"/>
              <w:ind w:left="134" w:right="102" w:firstLine="34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b/>
              </w:rPr>
              <w:t>Срок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b/>
              </w:rPr>
              <w:t>проведения</w:t>
            </w:r>
            <w:proofErr w:type="spellEnd"/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9"/>
              <w:ind w:left="57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b/>
              </w:rPr>
              <w:t>Ранний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b/>
              </w:rPr>
              <w:t>возраст</w:t>
            </w:r>
            <w:proofErr w:type="spellEnd"/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9"/>
              <w:ind w:left="664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b/>
              </w:rPr>
              <w:t>Младший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b/>
              </w:rPr>
              <w:t>возраст</w:t>
            </w:r>
            <w:proofErr w:type="spellEnd"/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9"/>
              <w:ind w:left="93" w:right="8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b/>
              </w:rPr>
              <w:t>Средний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b/>
              </w:rPr>
              <w:t>возраст</w:t>
            </w:r>
            <w:proofErr w:type="spellEnd"/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9"/>
              <w:ind w:left="617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b/>
              </w:rPr>
              <w:t>Старший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b/>
              </w:rPr>
              <w:t>возраст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9"/>
              <w:ind w:left="852" w:right="190" w:hanging="59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b/>
                <w:spacing w:val="-1"/>
              </w:rPr>
              <w:t>Подготовительный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b/>
              </w:rPr>
              <w:t>возраст</w:t>
            </w:r>
            <w:proofErr w:type="spellEnd"/>
          </w:p>
        </w:tc>
      </w:tr>
      <w:tr w:rsidR="005846BD" w:rsidRPr="006C1471" w:rsidTr="005846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94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37"/>
              <w:ind w:left="237" w:right="1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lastRenderedPageBreak/>
              <w:t>Сентябрь</w:t>
            </w:r>
            <w:proofErr w:type="spellEnd"/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37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proofErr w:type="gramStart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Фото-конкурс</w:t>
            </w:r>
            <w:proofErr w:type="spellEnd"/>
            <w:proofErr w:type="gramEnd"/>
          </w:p>
          <w:p w:rsidR="005846BD" w:rsidRPr="006C1471" w:rsidRDefault="005846BD" w:rsidP="005846BD">
            <w:pPr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«Как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я провел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лето»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37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proofErr w:type="gramStart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Фото-конкурс</w:t>
            </w:r>
            <w:proofErr w:type="spellEnd"/>
            <w:proofErr w:type="gramEnd"/>
          </w:p>
          <w:p w:rsidR="005846BD" w:rsidRPr="006C1471" w:rsidRDefault="005846BD" w:rsidP="005846BD">
            <w:pPr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«Как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я провел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лето»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37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proofErr w:type="gramStart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Фото-конкурс</w:t>
            </w:r>
            <w:proofErr w:type="spellEnd"/>
            <w:proofErr w:type="gramEnd"/>
          </w:p>
          <w:p w:rsidR="005846BD" w:rsidRPr="006C1471" w:rsidRDefault="005846BD" w:rsidP="005846BD">
            <w:pPr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«Как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я провел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лето»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37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proofErr w:type="gramStart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Фото-конкурс</w:t>
            </w:r>
            <w:proofErr w:type="spellEnd"/>
            <w:proofErr w:type="gramEnd"/>
          </w:p>
          <w:p w:rsidR="005846BD" w:rsidRPr="006C1471" w:rsidRDefault="005846BD" w:rsidP="005846BD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«Как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я провел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лето»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37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proofErr w:type="gramStart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Фото-конкурс</w:t>
            </w:r>
            <w:proofErr w:type="spellEnd"/>
            <w:proofErr w:type="gramEnd"/>
          </w:p>
          <w:p w:rsidR="005846BD" w:rsidRPr="006C1471" w:rsidRDefault="005846BD" w:rsidP="005846BD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«Как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я провел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лето»</w:t>
            </w:r>
          </w:p>
        </w:tc>
      </w:tr>
      <w:tr w:rsidR="005846BD" w:rsidRPr="006C1471" w:rsidTr="005846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2"/>
        </w:trPr>
        <w:tc>
          <w:tcPr>
            <w:tcW w:w="1419" w:type="dxa"/>
          </w:tcPr>
          <w:p w:rsidR="005846BD" w:rsidRPr="006C1471" w:rsidRDefault="005846BD" w:rsidP="005846BD">
            <w:pPr>
              <w:spacing w:before="42"/>
              <w:ind w:left="280"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2"/>
              <w:ind w:left="110" w:right="4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 детского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</w:t>
            </w:r>
            <w:r w:rsidRPr="006C147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«Осенняя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фантазия»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2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6C147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детского</w:t>
            </w:r>
            <w:r w:rsidRPr="006C147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</w:t>
            </w:r>
          </w:p>
          <w:p w:rsidR="005846BD" w:rsidRPr="006C1471" w:rsidRDefault="005846BD" w:rsidP="005846BD">
            <w:pPr>
              <w:spacing w:before="3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«Осенняя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фантазия»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2"/>
              <w:ind w:left="109" w:right="4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 детского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</w:t>
            </w:r>
            <w:r w:rsidRPr="006C147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«Осенняя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фантазия»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2"/>
              <w:ind w:left="108" w:right="-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6C147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детского</w:t>
            </w:r>
            <w:proofErr w:type="gramEnd"/>
            <w:r w:rsidRPr="006C147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</w:t>
            </w:r>
          </w:p>
          <w:p w:rsidR="005846BD" w:rsidRPr="006C1471" w:rsidRDefault="005846BD" w:rsidP="005846BD">
            <w:pPr>
              <w:spacing w:before="3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«Осенняя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фантазия»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2"/>
              <w:ind w:left="110" w:right="1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 детского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</w:t>
            </w:r>
            <w:r w:rsidRPr="006C147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«Осенняя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фантазия»</w:t>
            </w:r>
          </w:p>
        </w:tc>
      </w:tr>
      <w:tr w:rsidR="005846BD" w:rsidRPr="006C1471" w:rsidTr="005846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1419" w:type="dxa"/>
          </w:tcPr>
          <w:p w:rsidR="005846BD" w:rsidRPr="006C1471" w:rsidRDefault="005846BD" w:rsidP="005846BD">
            <w:pPr>
              <w:spacing w:before="42"/>
              <w:ind w:left="280" w:right="2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2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чтецов</w:t>
            </w:r>
          </w:p>
          <w:p w:rsidR="005846BD" w:rsidRPr="006C1471" w:rsidRDefault="005846BD" w:rsidP="005846BD">
            <w:pPr>
              <w:ind w:left="110" w:right="8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«Разукрасим</w:t>
            </w:r>
            <w:r w:rsidRPr="006C147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стихами»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2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чтецов</w:t>
            </w:r>
          </w:p>
          <w:p w:rsidR="005846BD" w:rsidRPr="006C1471" w:rsidRDefault="005846BD" w:rsidP="005846BD">
            <w:pPr>
              <w:ind w:left="112" w:right="12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«Разукрасим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стихами»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2"/>
              <w:ind w:left="109" w:right="4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 чтецов «В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единстве</w:t>
            </w:r>
            <w:r w:rsidRPr="006C147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наша</w:t>
            </w:r>
            <w:r w:rsidRPr="006C147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сила»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2"/>
              <w:ind w:left="108" w:right="7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 чтецов «В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единстве</w:t>
            </w:r>
            <w:r w:rsidRPr="006C147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наша</w:t>
            </w:r>
            <w:r w:rsidRPr="006C147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сила»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2"/>
              <w:ind w:left="110" w:right="1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 чтецов «В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единстве</w:t>
            </w:r>
            <w:r w:rsidRPr="006C147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наша</w:t>
            </w:r>
            <w:r w:rsidRPr="006C147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сила»</w:t>
            </w:r>
          </w:p>
        </w:tc>
      </w:tr>
      <w:tr w:rsidR="005846BD" w:rsidRPr="006C1471" w:rsidTr="005846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56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0"/>
              <w:ind w:left="3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0"/>
              <w:ind w:left="110" w:right="3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 на лучшую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новогоднюю</w:t>
            </w:r>
            <w:r w:rsidRPr="006C1471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игрушку</w:t>
            </w:r>
          </w:p>
          <w:p w:rsidR="005846BD" w:rsidRPr="006C1471" w:rsidRDefault="005846BD" w:rsidP="005846BD">
            <w:pPr>
              <w:spacing w:before="1"/>
              <w:ind w:left="110" w:right="6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«Мастерская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Деда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Мороза</w:t>
            </w:r>
            <w:proofErr w:type="gramStart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  <w:r w:rsidR="00E320E6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gramEnd"/>
            <w:r w:rsidR="00E320E6">
              <w:rPr>
                <w:rFonts w:ascii="Times New Roman" w:eastAsia="Times New Roman" w:hAnsi="Times New Roman" w:cs="Times New Roman"/>
                <w:sz w:val="24"/>
                <w:lang w:val="ru-RU"/>
              </w:rPr>
              <w:t>вместе с мамой и папой)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0"/>
              <w:ind w:left="109" w:right="7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 на лучшую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новогоднюю</w:t>
            </w:r>
            <w:r w:rsidRPr="006C1471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игрушку</w:t>
            </w:r>
          </w:p>
          <w:p w:rsidR="005846BD" w:rsidRDefault="005846BD" w:rsidP="005846BD">
            <w:pPr>
              <w:spacing w:before="1"/>
              <w:ind w:left="109" w:right="11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«Мастерская</w:t>
            </w:r>
            <w:r w:rsidRPr="006C147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Деда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Мороза»</w:t>
            </w:r>
          </w:p>
          <w:p w:rsidR="00E320E6" w:rsidRPr="006C1471" w:rsidRDefault="00E320E6" w:rsidP="005846BD">
            <w:pPr>
              <w:spacing w:before="1"/>
              <w:ind w:left="109" w:right="11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 детского творчества «Новогодняя сказка»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0"/>
              <w:ind w:left="107" w:right="3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 на лучшую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новогоднюю</w:t>
            </w:r>
            <w:r w:rsidRPr="006C1471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игрушку</w:t>
            </w:r>
          </w:p>
          <w:p w:rsidR="005846BD" w:rsidRDefault="005846BD" w:rsidP="005846BD">
            <w:pPr>
              <w:spacing w:before="1"/>
              <w:ind w:left="107" w:right="6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«Мастерская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Деда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Мороза»</w:t>
            </w:r>
          </w:p>
          <w:p w:rsidR="00E320E6" w:rsidRPr="006C1471" w:rsidRDefault="00E320E6" w:rsidP="005846BD">
            <w:pPr>
              <w:spacing w:before="1"/>
              <w:ind w:left="107" w:right="6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 детского творчества «Новогодняя сказка»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0"/>
              <w:ind w:left="106" w:right="6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 на лучшую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новогоднюю</w:t>
            </w:r>
            <w:r w:rsidRPr="006C1471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игрушку</w:t>
            </w:r>
          </w:p>
          <w:p w:rsidR="005846BD" w:rsidRDefault="005846BD" w:rsidP="005846BD">
            <w:pPr>
              <w:spacing w:before="1"/>
              <w:ind w:left="106" w:right="9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«Мастерская</w:t>
            </w:r>
            <w:r w:rsidRPr="006C147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Деда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Мороза»</w:t>
            </w:r>
          </w:p>
          <w:p w:rsidR="00E320E6" w:rsidRPr="006C1471" w:rsidRDefault="00E320E6" w:rsidP="005846BD">
            <w:pPr>
              <w:spacing w:before="1"/>
              <w:ind w:left="106" w:right="9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 детского творчества «Новогодняя сказка»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0"/>
              <w:ind w:left="108" w:right="9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 на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лучшую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новогоднюю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игрушку</w:t>
            </w:r>
          </w:p>
          <w:p w:rsidR="005846BD" w:rsidRDefault="005846BD" w:rsidP="005846BD">
            <w:pPr>
              <w:spacing w:before="1"/>
              <w:ind w:left="108" w:right="4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«Мастерская</w:t>
            </w:r>
            <w:r w:rsidRPr="006C147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Деда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Мороза»</w:t>
            </w:r>
          </w:p>
          <w:p w:rsidR="00E320E6" w:rsidRPr="006C1471" w:rsidRDefault="00E320E6" w:rsidP="005846BD">
            <w:pPr>
              <w:spacing w:before="1"/>
              <w:ind w:left="108" w:right="4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 детского творчества «Новогодняя сказка»</w:t>
            </w:r>
          </w:p>
        </w:tc>
      </w:tr>
      <w:tr w:rsidR="005846BD" w:rsidRPr="006C1471" w:rsidTr="005846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2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3"/>
              <w:ind w:left="36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3"/>
              <w:ind w:left="110" w:right="80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Фестиваль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</w:rPr>
              <w:t>конструирования</w:t>
            </w:r>
            <w:proofErr w:type="spellEnd"/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3"/>
              <w:ind w:left="109" w:right="123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Фестиваль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</w:rPr>
              <w:t>конструирования</w:t>
            </w:r>
            <w:proofErr w:type="spellEnd"/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3"/>
              <w:ind w:left="107" w:right="8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Фестиваль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</w:rPr>
              <w:t>конструирования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Default="005846BD" w:rsidP="005846BD">
            <w:pPr>
              <w:spacing w:before="9" w:line="310" w:lineRule="atLeas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 детского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«Вдохновени</w:t>
            </w:r>
            <w:proofErr w:type="gramStart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е-</w:t>
            </w:r>
            <w:proofErr w:type="gramEnd"/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Зима»</w:t>
            </w:r>
          </w:p>
          <w:p w:rsidR="00E320E6" w:rsidRPr="006C1471" w:rsidRDefault="00E320E6" w:rsidP="005846BD">
            <w:pPr>
              <w:spacing w:before="9" w:line="310" w:lineRule="atLeas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3"/>
              <w:ind w:left="108" w:right="4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6C147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детского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</w:t>
            </w:r>
          </w:p>
          <w:p w:rsidR="005846BD" w:rsidRPr="006C1471" w:rsidRDefault="005846BD" w:rsidP="005846BD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«Вдохновение-Зима»</w:t>
            </w:r>
          </w:p>
        </w:tc>
      </w:tr>
      <w:tr w:rsidR="005846BD" w:rsidRPr="006C1471" w:rsidTr="005846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17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1"/>
              <w:ind w:left="30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38"/>
              <w:ind w:left="110" w:right="8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 детских</w:t>
            </w:r>
            <w:r w:rsidRPr="006C147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</w:t>
            </w:r>
          </w:p>
          <w:p w:rsidR="005846BD" w:rsidRPr="006C1471" w:rsidRDefault="005846BD" w:rsidP="005846BD">
            <w:pPr>
              <w:spacing w:before="3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«Папа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может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вс</w:t>
            </w:r>
            <w:proofErr w:type="gramEnd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ѐ!»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38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6C147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детских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</w:t>
            </w:r>
          </w:p>
          <w:p w:rsidR="005846BD" w:rsidRPr="006C1471" w:rsidRDefault="005846BD" w:rsidP="005846BD">
            <w:pPr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«Папа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может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вс</w:t>
            </w:r>
            <w:proofErr w:type="gramEnd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ѐ!»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38"/>
              <w:ind w:left="107" w:right="8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 детских</w:t>
            </w:r>
            <w:r w:rsidRPr="006C147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</w:t>
            </w:r>
          </w:p>
          <w:p w:rsidR="005846BD" w:rsidRDefault="005846BD" w:rsidP="005846BD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«Папа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может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вс</w:t>
            </w:r>
            <w:proofErr w:type="gramEnd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ѐ!»</w:t>
            </w:r>
          </w:p>
          <w:p w:rsidR="00E320E6" w:rsidRPr="006C1471" w:rsidRDefault="00E320E6" w:rsidP="005846BD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Поздравление для пап и дедушек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38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6C147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детских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</w:t>
            </w:r>
          </w:p>
          <w:p w:rsidR="005846BD" w:rsidRDefault="005846BD" w:rsidP="005846BD">
            <w:pPr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«Папа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может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вс</w:t>
            </w:r>
            <w:proofErr w:type="gramEnd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ѐ!»</w:t>
            </w:r>
          </w:p>
          <w:p w:rsidR="00E320E6" w:rsidRPr="006C1471" w:rsidRDefault="00E320E6" w:rsidP="005846BD">
            <w:pPr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Поздравление для пап и дедушек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38"/>
              <w:ind w:left="108" w:right="5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 детских</w:t>
            </w:r>
            <w:r w:rsidRPr="006C147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</w:t>
            </w:r>
          </w:p>
          <w:p w:rsidR="005846BD" w:rsidRDefault="005846BD" w:rsidP="005846BD">
            <w:pPr>
              <w:spacing w:before="3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«Папа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может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вс</w:t>
            </w:r>
            <w:proofErr w:type="gramEnd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ѐ!»</w:t>
            </w:r>
          </w:p>
          <w:p w:rsidR="00E320E6" w:rsidRPr="006C1471" w:rsidRDefault="00E320E6" w:rsidP="005846BD">
            <w:pPr>
              <w:spacing w:before="3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Поздравление для пап и дедушек</w:t>
            </w:r>
          </w:p>
        </w:tc>
      </w:tr>
      <w:tr w:rsidR="005846BD" w:rsidRPr="006C1471" w:rsidTr="005846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5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0"/>
              <w:ind w:left="4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0" w:line="242" w:lineRule="auto"/>
              <w:ind w:left="110" w:right="69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Красота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Божьего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мира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0" w:line="242" w:lineRule="auto"/>
              <w:ind w:left="109" w:right="2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Красота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Божьего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мира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0" w:line="242" w:lineRule="auto"/>
              <w:ind w:left="107" w:right="7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Красота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Божьего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мира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0" w:line="242" w:lineRule="auto"/>
              <w:ind w:left="106" w:right="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Красота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Божьего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мира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0" w:line="242" w:lineRule="auto"/>
              <w:ind w:left="108" w:right="4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Красота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Божьего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мира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5846BD" w:rsidRPr="006C1471" w:rsidTr="005846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0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0"/>
              <w:ind w:left="3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0"/>
              <w:ind w:left="110" w:right="74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детского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творчества</w:t>
            </w:r>
            <w:proofErr w:type="spellEnd"/>
          </w:p>
          <w:p w:rsidR="005846BD" w:rsidRPr="006C1471" w:rsidRDefault="005846BD" w:rsidP="005846BD">
            <w:pPr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КосмоSTAR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0" w:line="242" w:lineRule="auto"/>
              <w:ind w:left="109" w:right="3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детского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творчества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КосмоSTAR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0"/>
              <w:ind w:left="107" w:right="7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детского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творчества</w:t>
            </w:r>
            <w:proofErr w:type="spellEnd"/>
          </w:p>
          <w:p w:rsidR="005846BD" w:rsidRPr="006C1471" w:rsidRDefault="005846BD" w:rsidP="005846BD">
            <w:pPr>
              <w:spacing w:before="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КосмоSTAR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0" w:line="242" w:lineRule="auto"/>
              <w:ind w:left="106" w:right="16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детского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творчества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КосмоSTAR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0"/>
              <w:ind w:left="108" w:right="46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детского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творчества</w:t>
            </w:r>
            <w:proofErr w:type="spellEnd"/>
          </w:p>
          <w:p w:rsidR="005846BD" w:rsidRPr="006C1471" w:rsidRDefault="005846BD" w:rsidP="005846BD">
            <w:pPr>
              <w:spacing w:before="3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КосмоSTAR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5846BD" w:rsidRPr="006C1471" w:rsidTr="005846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6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0"/>
              <w:ind w:left="5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0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Победы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3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Мы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наследники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Победы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0" w:line="242" w:lineRule="auto"/>
              <w:ind w:left="107" w:right="635"/>
              <w:rPr>
                <w:rFonts w:ascii="Times New Roman" w:eastAsia="Times New Roman" w:hAnsi="Times New Roman" w:cs="Times New Roman"/>
                <w:sz w:val="24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Мы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наследники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Победы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0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Весна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Победа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0"/>
              <w:ind w:left="108" w:right="926"/>
              <w:rPr>
                <w:rFonts w:ascii="Times New Roman" w:eastAsia="Times New Roman" w:hAnsi="Times New Roman" w:cs="Times New Roman"/>
                <w:sz w:val="24"/>
              </w:rPr>
            </w:pP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</w:rPr>
              <w:t>Май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.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Весна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Победа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5846BD" w:rsidRPr="006C1471" w:rsidTr="005846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4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0"/>
              <w:ind w:left="4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lastRenderedPageBreak/>
              <w:t>Июнь</w:t>
            </w:r>
            <w:proofErr w:type="spellEnd"/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38"/>
              <w:ind w:left="110" w:right="3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6C147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</w:t>
            </w:r>
            <w:r w:rsidRPr="006C147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асфальте</w:t>
            </w:r>
          </w:p>
          <w:p w:rsidR="005846BD" w:rsidRPr="006C1471" w:rsidRDefault="005846BD" w:rsidP="005846BD">
            <w:pPr>
              <w:spacing w:line="270" w:lineRule="atLeast"/>
              <w:ind w:left="110" w:right="10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«Разноцветные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ладошки»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38"/>
              <w:ind w:left="109" w:right="4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 рисунков на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асфальте</w:t>
            </w:r>
            <w:r w:rsidRPr="006C147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«Разноцветные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ладошки»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38"/>
              <w:ind w:left="107" w:right="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 рисунков на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асфальте</w:t>
            </w:r>
            <w:r w:rsidRPr="006C147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«Разноцветные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ладошки»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38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асфал</w:t>
            </w:r>
            <w:proofErr w:type="spellEnd"/>
          </w:p>
          <w:p w:rsidR="005846BD" w:rsidRPr="006C1471" w:rsidRDefault="005846BD" w:rsidP="005846BD">
            <w:pPr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«Разноцветные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ладошки»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38"/>
              <w:ind w:left="108" w:right="1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6C147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</w:t>
            </w:r>
            <w:r w:rsidRPr="006C147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асфальте</w:t>
            </w:r>
          </w:p>
          <w:p w:rsidR="005846BD" w:rsidRPr="006C1471" w:rsidRDefault="005846BD" w:rsidP="005846BD">
            <w:pPr>
              <w:spacing w:line="270" w:lineRule="atLeast"/>
              <w:ind w:left="108" w:right="7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«Разноцветные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ладошки»</w:t>
            </w:r>
          </w:p>
        </w:tc>
      </w:tr>
      <w:tr w:rsidR="005846BD" w:rsidRPr="006C1471" w:rsidTr="005846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4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36"/>
              <w:ind w:left="44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Июль</w:t>
            </w:r>
            <w:proofErr w:type="spellEnd"/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36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Фото-конкурс</w:t>
            </w:r>
            <w:proofErr w:type="spellEnd"/>
          </w:p>
          <w:p w:rsidR="005846BD" w:rsidRPr="006C1471" w:rsidRDefault="005846BD" w:rsidP="005846BD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</w:rPr>
              <w:t>«СУПЕР-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семейка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36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Фото-конкурс</w:t>
            </w:r>
            <w:proofErr w:type="spellEnd"/>
          </w:p>
          <w:p w:rsidR="005846BD" w:rsidRPr="006C1471" w:rsidRDefault="005846BD" w:rsidP="005846BD">
            <w:pPr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</w:rPr>
              <w:t>«СУПЕР-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семейка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36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Фото-конкурс</w:t>
            </w:r>
            <w:proofErr w:type="spellEnd"/>
          </w:p>
          <w:p w:rsidR="005846BD" w:rsidRPr="006C1471" w:rsidRDefault="005846BD" w:rsidP="005846BD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</w:rPr>
              <w:t>«СУПЕР-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семейка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36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Фото-конкурс</w:t>
            </w:r>
            <w:proofErr w:type="spellEnd"/>
          </w:p>
          <w:p w:rsidR="005846BD" w:rsidRPr="006C1471" w:rsidRDefault="005846BD" w:rsidP="005846BD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</w:rPr>
              <w:t>«СУПЕР-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семейка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36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Фото-конкурс</w:t>
            </w:r>
            <w:proofErr w:type="spellEnd"/>
          </w:p>
          <w:p w:rsidR="005846BD" w:rsidRPr="006C1471" w:rsidRDefault="005846BD" w:rsidP="005846BD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</w:rPr>
              <w:t>«СУПЕР-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семейка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5846BD" w:rsidRPr="006C1471" w:rsidTr="005846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21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38"/>
              <w:ind w:left="37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081ED2">
            <w:pPr>
              <w:spacing w:before="40"/>
              <w:ind w:left="110" w:right="27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6C147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C147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конкурсе</w:t>
            </w:r>
            <w:r w:rsidR="006C2A5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детского творчества</w:t>
            </w:r>
            <w:r w:rsidRPr="006C147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 города «</w:t>
            </w:r>
            <w:r w:rsidR="00081ED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081ED2">
              <w:rPr>
                <w:rFonts w:ascii="Times New Roman" w:eastAsia="Times New Roman" w:hAnsi="Times New Roman" w:cs="Times New Roman"/>
                <w:sz w:val="24"/>
                <w:lang w:val="ru-RU"/>
              </w:rPr>
              <w:t>Рыбинск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-мой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любимый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0"/>
              <w:ind w:left="109" w:right="1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Участие в конкурсе </w:t>
            </w:r>
            <w:r w:rsidR="006C2A5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детского творчества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ко Дню</w:t>
            </w:r>
            <w:r w:rsidRPr="006C147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города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="00081ED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="00081ED2">
              <w:rPr>
                <w:rFonts w:ascii="Times New Roman" w:eastAsia="Times New Roman" w:hAnsi="Times New Roman" w:cs="Times New Roman"/>
                <w:sz w:val="24"/>
                <w:lang w:val="ru-RU"/>
              </w:rPr>
              <w:t>Рыбинск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-мой</w:t>
            </w:r>
            <w:proofErr w:type="spellEnd"/>
            <w:proofErr w:type="gramEnd"/>
          </w:p>
          <w:p w:rsidR="005846BD" w:rsidRPr="006C1471" w:rsidRDefault="005846BD" w:rsidP="005846BD">
            <w:pPr>
              <w:spacing w:line="275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любимый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город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081ED2">
            <w:pPr>
              <w:spacing w:before="40"/>
              <w:ind w:left="107" w:right="27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6C147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C147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конкурсе</w:t>
            </w:r>
            <w:r w:rsidRPr="006C147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="006C2A5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детского творчества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 города «</w:t>
            </w:r>
            <w:r w:rsidR="00081ED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Рыбинс</w:t>
            </w:r>
            <w:proofErr w:type="gramStart"/>
            <w:r w:rsidR="00081ED2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6C147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мой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любимый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081ED2">
            <w:pPr>
              <w:spacing w:before="40"/>
              <w:ind w:left="106" w:righ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Участие в конкурсе </w:t>
            </w:r>
            <w:r w:rsidR="006C2A5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детского творчества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 города «</w:t>
            </w:r>
            <w:r w:rsidR="00081ED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Рыбинск </w:t>
            </w:r>
            <w:proofErr w:type="gramStart"/>
            <w:r w:rsidR="00081ED2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proofErr w:type="gramEnd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ой</w:t>
            </w:r>
            <w:r w:rsidRPr="006C147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любимый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0"/>
              <w:ind w:left="108" w:right="2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6C147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C147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конкурсе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6C2A5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6C2A5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детского творчества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 города</w:t>
            </w:r>
          </w:p>
          <w:p w:rsidR="005846BD" w:rsidRPr="006C2A51" w:rsidRDefault="005846BD" w:rsidP="00081ED2">
            <w:pPr>
              <w:ind w:left="108" w:right="5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2A51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="00081ED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Рыбинск </w:t>
            </w:r>
            <w:proofErr w:type="gramStart"/>
            <w:r w:rsidRPr="006C2A51">
              <w:rPr>
                <w:rFonts w:ascii="Times New Roman" w:eastAsia="Times New Roman" w:hAnsi="Times New Roman" w:cs="Times New Roman"/>
                <w:sz w:val="24"/>
                <w:lang w:val="ru-RU"/>
              </w:rPr>
              <w:t>-м</w:t>
            </w:r>
            <w:proofErr w:type="gramEnd"/>
            <w:r w:rsidRPr="006C2A51">
              <w:rPr>
                <w:rFonts w:ascii="Times New Roman" w:eastAsia="Times New Roman" w:hAnsi="Times New Roman" w:cs="Times New Roman"/>
                <w:sz w:val="24"/>
                <w:lang w:val="ru-RU"/>
              </w:rPr>
              <w:t>ой</w:t>
            </w:r>
            <w:r w:rsidRPr="006C2A5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2A51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любимый</w:t>
            </w:r>
            <w:r w:rsidRPr="006C2A5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C2A51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город»</w:t>
            </w:r>
          </w:p>
        </w:tc>
      </w:tr>
    </w:tbl>
    <w:p w:rsidR="005846BD" w:rsidRPr="006C1471" w:rsidRDefault="005846BD" w:rsidP="005846B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</w:rPr>
        <w:sectPr w:rsidR="005846BD" w:rsidRPr="006C1471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15618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9"/>
        <w:gridCol w:w="2693"/>
        <w:gridCol w:w="3121"/>
        <w:gridCol w:w="2977"/>
        <w:gridCol w:w="2694"/>
        <w:gridCol w:w="2714"/>
      </w:tblGrid>
      <w:tr w:rsidR="005846BD" w:rsidRPr="006C1471" w:rsidTr="005846BD">
        <w:trPr>
          <w:trHeight w:val="304"/>
        </w:trPr>
        <w:tc>
          <w:tcPr>
            <w:tcW w:w="15618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5846BD" w:rsidRDefault="00471F2B" w:rsidP="005846BD">
            <w:pPr>
              <w:spacing w:before="49" w:line="236" w:lineRule="exact"/>
              <w:ind w:left="5720" w:right="565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 xml:space="preserve"> </w:t>
            </w:r>
            <w:r w:rsidR="005846BD" w:rsidRPr="00862997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="005846BD" w:rsidRPr="00862997">
              <w:rPr>
                <w:rFonts w:ascii="Times New Roman" w:eastAsia="Times New Roman" w:hAnsi="Times New Roman" w:cs="Times New Roman"/>
                <w:b/>
                <w:lang w:val="ru-RU"/>
              </w:rPr>
              <w:t>«Экологическое воспитание»</w:t>
            </w:r>
          </w:p>
          <w:p w:rsidR="00D81EE9" w:rsidRPr="0097029E" w:rsidRDefault="00D81EE9" w:rsidP="0097029E">
            <w:pPr>
              <w:spacing w:before="49" w:line="236" w:lineRule="exact"/>
              <w:ind w:right="56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0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Цель</w:t>
            </w:r>
            <w:r w:rsidR="0097029E" w:rsidRPr="00970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мероприятий</w:t>
            </w:r>
            <w:r w:rsidRPr="00970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97029E" w:rsidRPr="00970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спосо</w:t>
            </w:r>
            <w:r w:rsidR="0097029E" w:rsidRPr="009702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бствовать экологическому </w:t>
            </w:r>
            <w:r w:rsidR="009702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воспитанию </w:t>
            </w:r>
            <w:r w:rsidR="0097029E" w:rsidRPr="009702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и образованию дошкольников и их родителей.</w:t>
            </w:r>
          </w:p>
        </w:tc>
      </w:tr>
      <w:tr w:rsidR="005846BD" w:rsidRPr="006C1471" w:rsidTr="005846BD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5846BD" w:rsidRPr="006C1471" w:rsidRDefault="005846BD" w:rsidP="005846BD">
            <w:pPr>
              <w:spacing w:before="46"/>
              <w:ind w:left="134" w:right="102" w:firstLine="34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b/>
              </w:rPr>
              <w:t>Срок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b/>
              </w:rPr>
              <w:t>проведения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846BD" w:rsidRPr="006C1471" w:rsidRDefault="005846BD" w:rsidP="005846BD">
            <w:pPr>
              <w:spacing w:before="46"/>
              <w:ind w:left="57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b/>
              </w:rPr>
              <w:t>Ранний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b/>
              </w:rPr>
              <w:t>возраст</w:t>
            </w:r>
            <w:proofErr w:type="spellEnd"/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5846BD" w:rsidRPr="006C1471" w:rsidRDefault="005846BD" w:rsidP="005846BD">
            <w:pPr>
              <w:spacing w:before="46"/>
              <w:ind w:left="664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b/>
              </w:rPr>
              <w:t>Младший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b/>
              </w:rPr>
              <w:t>возраст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5846BD" w:rsidRPr="006C1471" w:rsidRDefault="005846BD" w:rsidP="005846BD">
            <w:pPr>
              <w:spacing w:before="46"/>
              <w:ind w:left="65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b/>
              </w:rPr>
              <w:t>Средний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b/>
              </w:rPr>
              <w:t>возраст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5846BD" w:rsidRPr="006C1471" w:rsidRDefault="005846BD" w:rsidP="005846BD">
            <w:pPr>
              <w:spacing w:before="46"/>
              <w:ind w:left="93" w:right="78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b/>
              </w:rPr>
              <w:t>Старший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b/>
              </w:rPr>
              <w:t>возраст</w:t>
            </w:r>
            <w:proofErr w:type="spellEnd"/>
          </w:p>
        </w:tc>
        <w:tc>
          <w:tcPr>
            <w:tcW w:w="2714" w:type="dxa"/>
            <w:tcBorders>
              <w:top w:val="single" w:sz="4" w:space="0" w:color="000000"/>
            </w:tcBorders>
          </w:tcPr>
          <w:p w:rsidR="005846BD" w:rsidRPr="006C1471" w:rsidRDefault="005846BD" w:rsidP="005846BD">
            <w:pPr>
              <w:spacing w:before="46"/>
              <w:ind w:left="852" w:right="190" w:hanging="59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b/>
                <w:spacing w:val="-1"/>
              </w:rPr>
              <w:t>Подготовительный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b/>
              </w:rPr>
              <w:t>возраст</w:t>
            </w:r>
            <w:proofErr w:type="spellEnd"/>
          </w:p>
        </w:tc>
      </w:tr>
      <w:tr w:rsidR="005846BD" w:rsidRPr="006C1471" w:rsidTr="005846BD">
        <w:trPr>
          <w:trHeight w:val="584"/>
        </w:trPr>
        <w:tc>
          <w:tcPr>
            <w:tcW w:w="1419" w:type="dxa"/>
            <w:vMerge w:val="restart"/>
          </w:tcPr>
          <w:p w:rsidR="005846BD" w:rsidRPr="006C1471" w:rsidRDefault="005846BD" w:rsidP="005846BD">
            <w:pPr>
              <w:spacing w:before="37"/>
              <w:ind w:left="25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5846BD" w:rsidRPr="006C1471" w:rsidRDefault="005846BD" w:rsidP="005846BD">
            <w:pPr>
              <w:spacing w:before="10" w:line="310" w:lineRule="atLeast"/>
              <w:ind w:left="112" w:right="6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5846BD" w:rsidRPr="006C1471" w:rsidRDefault="005846BD" w:rsidP="005846BD">
            <w:pPr>
              <w:spacing w:before="39" w:line="278" w:lineRule="auto"/>
              <w:ind w:left="112" w:right="1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Бабочки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5846BD" w:rsidRPr="006C1471" w:rsidRDefault="005846BD" w:rsidP="005846BD">
            <w:pPr>
              <w:spacing w:before="39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НОД 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леса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:rsidR="005846BD" w:rsidRPr="006C1471" w:rsidRDefault="005846BD" w:rsidP="005846BD">
            <w:pPr>
              <w:spacing w:before="39" w:line="278" w:lineRule="auto"/>
              <w:ind w:left="108" w:righ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Деревья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осенью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14" w:type="dxa"/>
          </w:tcPr>
          <w:p w:rsidR="005846BD" w:rsidRPr="006C1471" w:rsidRDefault="005846BD" w:rsidP="005846BD">
            <w:pPr>
              <w:spacing w:before="39" w:line="278" w:lineRule="auto"/>
              <w:ind w:left="108" w:righ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Деревья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осенью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46BD" w:rsidRPr="006C1471" w:rsidTr="005846BD">
        <w:trPr>
          <w:trHeight w:val="686"/>
        </w:trPr>
        <w:tc>
          <w:tcPr>
            <w:tcW w:w="1419" w:type="dxa"/>
            <w:vMerge/>
            <w:tcBorders>
              <w:top w:val="nil"/>
            </w:tcBorders>
          </w:tcPr>
          <w:p w:rsidR="005846BD" w:rsidRPr="006C1471" w:rsidRDefault="005846BD" w:rsidP="005846B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99" w:type="dxa"/>
            <w:gridSpan w:val="5"/>
          </w:tcPr>
          <w:p w:rsidR="005846BD" w:rsidRPr="006C1471" w:rsidRDefault="005846BD" w:rsidP="005846BD">
            <w:pPr>
              <w:spacing w:line="320" w:lineRule="atLeast"/>
              <w:ind w:left="2788" w:hanging="21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>Сезонные выставки творческих работ «Что нам осень принесла?», «Урожай у нас хорош», «Зимняя мастерская Деда Мороза», «Весенняя капель», «Прилетели птицы», «Удивительные насекомые»</w:t>
            </w:r>
          </w:p>
        </w:tc>
      </w:tr>
      <w:tr w:rsidR="005846BD" w:rsidRPr="006C1471" w:rsidTr="005846BD">
        <w:trPr>
          <w:trHeight w:val="1320"/>
        </w:trPr>
        <w:tc>
          <w:tcPr>
            <w:tcW w:w="1419" w:type="dxa"/>
            <w:vMerge w:val="restart"/>
          </w:tcPr>
          <w:p w:rsidR="005846BD" w:rsidRPr="006C1471" w:rsidRDefault="005846BD" w:rsidP="005846BD">
            <w:pPr>
              <w:spacing w:before="42"/>
              <w:ind w:left="3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</w:p>
          <w:p w:rsidR="005846BD" w:rsidRPr="006C1471" w:rsidRDefault="005846BD" w:rsidP="005846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5846BD" w:rsidRPr="006C1471" w:rsidRDefault="005846BD" w:rsidP="005846BD">
            <w:pPr>
              <w:spacing w:before="44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1" w:type="dxa"/>
          </w:tcPr>
          <w:p w:rsidR="005846BD" w:rsidRPr="006C1471" w:rsidRDefault="005846BD" w:rsidP="005846BD">
            <w:pPr>
              <w:spacing w:before="44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Занятие «Знакомство с корнеплодами репы и моркови»</w:t>
            </w:r>
          </w:p>
        </w:tc>
        <w:tc>
          <w:tcPr>
            <w:tcW w:w="2977" w:type="dxa"/>
          </w:tcPr>
          <w:p w:rsidR="005846BD" w:rsidRPr="006C1471" w:rsidRDefault="005846BD" w:rsidP="005846BD">
            <w:pPr>
              <w:spacing w:before="44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Изготовление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подарков из природных материалов</w:t>
            </w:r>
            <w:r w:rsidRPr="006C147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празднику «День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пожилого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человека»</w:t>
            </w:r>
          </w:p>
        </w:tc>
        <w:tc>
          <w:tcPr>
            <w:tcW w:w="2694" w:type="dxa"/>
          </w:tcPr>
          <w:p w:rsidR="005846BD" w:rsidRPr="006C1471" w:rsidRDefault="005846BD" w:rsidP="005846BD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Изготовление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подарков из природных материалов</w:t>
            </w:r>
            <w:r w:rsidRPr="006C147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празднику «День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пожилого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человека»</w:t>
            </w:r>
          </w:p>
        </w:tc>
        <w:tc>
          <w:tcPr>
            <w:tcW w:w="2714" w:type="dxa"/>
          </w:tcPr>
          <w:p w:rsidR="005846BD" w:rsidRPr="006C1471" w:rsidRDefault="005846BD" w:rsidP="005846BD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Изготовление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подарков из природных материалов</w:t>
            </w:r>
            <w:r w:rsidRPr="006C147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празднику «День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пожилого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человека»</w:t>
            </w:r>
          </w:p>
        </w:tc>
      </w:tr>
      <w:tr w:rsidR="005846BD" w:rsidRPr="006C1471" w:rsidTr="005846BD">
        <w:trPr>
          <w:trHeight w:val="231"/>
        </w:trPr>
        <w:tc>
          <w:tcPr>
            <w:tcW w:w="1419" w:type="dxa"/>
            <w:vMerge/>
            <w:tcBorders>
              <w:top w:val="nil"/>
            </w:tcBorders>
          </w:tcPr>
          <w:p w:rsidR="005846BD" w:rsidRPr="006C1471" w:rsidRDefault="005846BD" w:rsidP="005846BD">
            <w:pPr>
              <w:rPr>
                <w:rFonts w:ascii="Times New Roman" w:eastAsia="Times New Roman" w:hAnsi="Times New Roman" w:cs="Times New Roman"/>
                <w:color w:val="FF0000"/>
                <w:sz w:val="2"/>
                <w:szCs w:val="2"/>
                <w:lang w:val="ru-RU"/>
              </w:rPr>
            </w:pPr>
          </w:p>
        </w:tc>
        <w:tc>
          <w:tcPr>
            <w:tcW w:w="14199" w:type="dxa"/>
            <w:gridSpan w:val="5"/>
          </w:tcPr>
          <w:p w:rsidR="005846BD" w:rsidRPr="006C1471" w:rsidRDefault="005846BD" w:rsidP="005846BD">
            <w:pPr>
              <w:spacing w:before="44"/>
              <w:ind w:left="1771" w:right="17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Дидактические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игры: «Чем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могу</w:t>
            </w:r>
            <w:r w:rsidRPr="006C147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помочь…»,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«Что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было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бы,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бы»,</w:t>
            </w:r>
            <w:r w:rsidRPr="006C147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Хорошо-плохо</w:t>
            </w:r>
            <w:proofErr w:type="gram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5846BD" w:rsidRPr="006C1471" w:rsidTr="005846BD">
        <w:trPr>
          <w:trHeight w:val="897"/>
        </w:trPr>
        <w:tc>
          <w:tcPr>
            <w:tcW w:w="1419" w:type="dxa"/>
            <w:vMerge w:val="restart"/>
            <w:tcBorders>
              <w:bottom w:val="single" w:sz="4" w:space="0" w:color="000000"/>
            </w:tcBorders>
          </w:tcPr>
          <w:p w:rsidR="005846BD" w:rsidRPr="006C1471" w:rsidRDefault="005846BD" w:rsidP="005846BD">
            <w:pPr>
              <w:spacing w:before="42"/>
              <w:ind w:left="35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</w:p>
        </w:tc>
        <w:tc>
          <w:tcPr>
            <w:tcW w:w="2693" w:type="dxa"/>
          </w:tcPr>
          <w:p w:rsidR="005846BD" w:rsidRPr="006C1471" w:rsidRDefault="005846BD" w:rsidP="005846BD">
            <w:pPr>
              <w:spacing w:before="44"/>
              <w:ind w:left="112" w:right="13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Комнатные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цветы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1" w:type="dxa"/>
          </w:tcPr>
          <w:p w:rsidR="005846BD" w:rsidRPr="006C1471" w:rsidRDefault="005846BD" w:rsidP="005846BD">
            <w:pPr>
              <w:spacing w:before="41"/>
              <w:ind w:left="112" w:right="19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погодными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явлениями</w:t>
            </w:r>
            <w:proofErr w:type="spellEnd"/>
          </w:p>
        </w:tc>
        <w:tc>
          <w:tcPr>
            <w:tcW w:w="2977" w:type="dxa"/>
          </w:tcPr>
          <w:p w:rsidR="005846BD" w:rsidRPr="006C1471" w:rsidRDefault="005846BD" w:rsidP="005846BD">
            <w:pPr>
              <w:ind w:lef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Театрализованное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птиц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5846BD" w:rsidRPr="006C1471" w:rsidRDefault="005846BD" w:rsidP="005846BD">
            <w:pPr>
              <w:ind w:lef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Театрализованное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птиц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14" w:type="dxa"/>
          </w:tcPr>
          <w:p w:rsidR="005846BD" w:rsidRPr="006C1471" w:rsidRDefault="005846BD" w:rsidP="005846BD">
            <w:pPr>
              <w:ind w:lef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Театрализованное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птиц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46BD" w:rsidRPr="006C1471" w:rsidTr="005846BD">
        <w:trPr>
          <w:trHeight w:val="273"/>
        </w:trPr>
        <w:tc>
          <w:tcPr>
            <w:tcW w:w="1419" w:type="dxa"/>
            <w:vMerge/>
            <w:tcBorders>
              <w:top w:val="nil"/>
              <w:bottom w:val="single" w:sz="4" w:space="0" w:color="000000"/>
            </w:tcBorders>
          </w:tcPr>
          <w:p w:rsidR="005846BD" w:rsidRPr="006C1471" w:rsidRDefault="005846BD" w:rsidP="005846B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99" w:type="dxa"/>
            <w:gridSpan w:val="5"/>
          </w:tcPr>
          <w:p w:rsidR="005846BD" w:rsidRPr="006C1471" w:rsidRDefault="005846BD" w:rsidP="005846BD">
            <w:pPr>
              <w:spacing w:before="44"/>
              <w:ind w:left="1771" w:right="17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«Братья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наши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меньшие»,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Театрализованное</w:t>
            </w:r>
            <w:r w:rsidRPr="006C147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представление</w:t>
            </w:r>
            <w:r w:rsidRPr="006C14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«Как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муравьишка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домой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спешил»</w:t>
            </w:r>
          </w:p>
        </w:tc>
      </w:tr>
      <w:tr w:rsidR="005846BD" w:rsidRPr="006C1471" w:rsidTr="005846BD">
        <w:trPr>
          <w:trHeight w:val="798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BD" w:rsidRPr="006C1471" w:rsidRDefault="005846BD" w:rsidP="005846BD">
            <w:pPr>
              <w:spacing w:before="44"/>
              <w:ind w:left="3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5846BD" w:rsidRPr="006C1471" w:rsidRDefault="005846BD" w:rsidP="005846BD">
            <w:pPr>
              <w:spacing w:before="1"/>
              <w:ind w:left="11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Досуг «Праздник новогодней елки для кукол»</w:t>
            </w:r>
          </w:p>
        </w:tc>
        <w:tc>
          <w:tcPr>
            <w:tcW w:w="3121" w:type="dxa"/>
          </w:tcPr>
          <w:p w:rsidR="005846BD" w:rsidRPr="006C1471" w:rsidRDefault="005846BD" w:rsidP="005846BD">
            <w:pPr>
              <w:spacing w:before="40"/>
              <w:ind w:left="112" w:right="55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Украсим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елку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снегом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5846BD" w:rsidRPr="006C1471" w:rsidRDefault="005846BD" w:rsidP="005846BD">
            <w:pPr>
              <w:spacing w:before="40"/>
              <w:ind w:left="109" w:right="4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кормушки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птиц</w:t>
            </w:r>
            <w:proofErr w:type="spellEnd"/>
          </w:p>
        </w:tc>
        <w:tc>
          <w:tcPr>
            <w:tcW w:w="2694" w:type="dxa"/>
          </w:tcPr>
          <w:p w:rsidR="005846BD" w:rsidRPr="006C1471" w:rsidRDefault="005846BD" w:rsidP="005846BD">
            <w:pPr>
              <w:ind w:lef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кормушки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птиц</w:t>
            </w:r>
            <w:proofErr w:type="spellEnd"/>
          </w:p>
        </w:tc>
        <w:tc>
          <w:tcPr>
            <w:tcW w:w="2714" w:type="dxa"/>
          </w:tcPr>
          <w:p w:rsidR="005846BD" w:rsidRPr="006C1471" w:rsidRDefault="005846BD" w:rsidP="005846BD">
            <w:pPr>
              <w:ind w:lef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кормушки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птиц</w:t>
            </w:r>
            <w:proofErr w:type="spellEnd"/>
          </w:p>
        </w:tc>
      </w:tr>
      <w:tr w:rsidR="005846BD" w:rsidRPr="006C1471" w:rsidTr="005846BD">
        <w:trPr>
          <w:trHeight w:val="1263"/>
        </w:trPr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BD" w:rsidRPr="006C1471" w:rsidRDefault="005846BD" w:rsidP="005846BD">
            <w:pPr>
              <w:rPr>
                <w:rFonts w:ascii="Times New Roman" w:eastAsia="Times New Roman" w:hAnsi="Times New Roman" w:cs="Times New Roman"/>
                <w:color w:val="FF0000"/>
                <w:sz w:val="2"/>
                <w:szCs w:val="2"/>
              </w:rPr>
            </w:pPr>
          </w:p>
        </w:tc>
        <w:tc>
          <w:tcPr>
            <w:tcW w:w="14199" w:type="dxa"/>
            <w:gridSpan w:val="5"/>
            <w:tcBorders>
              <w:left w:val="single" w:sz="4" w:space="0" w:color="000000"/>
            </w:tcBorders>
          </w:tcPr>
          <w:p w:rsidR="005846BD" w:rsidRPr="006C1471" w:rsidRDefault="005846BD" w:rsidP="005846BD">
            <w:pPr>
              <w:shd w:val="clear" w:color="auto" w:fill="FFFFFF"/>
              <w:ind w:left="165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C1471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Чтение экологических сказок о воде</w:t>
            </w:r>
            <w:r w:rsidRPr="006C1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: </w:t>
            </w:r>
            <w:proofErr w:type="gramStart"/>
            <w:r w:rsidRPr="006C1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История одной Капли</w:t>
            </w:r>
            <w:r w:rsidRPr="006C1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(грустная сказка о воде), </w:t>
            </w:r>
            <w:r w:rsidRPr="006C1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Как Тучка была в пустыне</w:t>
            </w:r>
            <w:r w:rsidRPr="006C1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(сказка о месте, где нет воды), </w:t>
            </w:r>
            <w:r w:rsidRPr="006C1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Сила Дождя и Дружбы</w:t>
            </w:r>
            <w:r w:rsidRPr="006C1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(сказка о живительной силе воды), </w:t>
            </w:r>
            <w:r w:rsidRPr="006C1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История Маленького Лягушонка</w:t>
            </w:r>
            <w:r w:rsidRPr="006C1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(добрая сказка о круговороте воды в природе), </w:t>
            </w:r>
            <w:r w:rsidRPr="006C1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Все живое нуждается в воде</w:t>
            </w:r>
            <w:r w:rsidRPr="006C1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(Экологическая сказка), </w:t>
            </w:r>
            <w:r w:rsidRPr="006C1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Сказка о воде, самом чудесном чуде на Земле</w:t>
            </w:r>
            <w:r w:rsidRPr="006C1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(Экологическая сказка).</w:t>
            </w:r>
            <w:proofErr w:type="gramEnd"/>
          </w:p>
        </w:tc>
      </w:tr>
      <w:tr w:rsidR="005846BD" w:rsidRPr="006C1471" w:rsidTr="005846BD">
        <w:trPr>
          <w:trHeight w:val="683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5846BD" w:rsidRPr="006C1471" w:rsidRDefault="005846BD" w:rsidP="005846BD">
            <w:pPr>
              <w:spacing w:before="47"/>
              <w:ind w:left="237" w:right="1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</w:p>
        </w:tc>
        <w:tc>
          <w:tcPr>
            <w:tcW w:w="2693" w:type="dxa"/>
          </w:tcPr>
          <w:p w:rsidR="005846BD" w:rsidRPr="006C1471" w:rsidRDefault="005846BD" w:rsidP="005846BD">
            <w:pPr>
              <w:spacing w:before="47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 «Кто прилетает на кормушку?»</w:t>
            </w:r>
          </w:p>
        </w:tc>
        <w:tc>
          <w:tcPr>
            <w:tcW w:w="3121" w:type="dxa"/>
          </w:tcPr>
          <w:p w:rsidR="005846BD" w:rsidRPr="006C1471" w:rsidRDefault="005846BD" w:rsidP="005846BD">
            <w:pPr>
              <w:spacing w:before="47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Покорми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птиц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5846BD" w:rsidRPr="006C1471" w:rsidRDefault="005846BD" w:rsidP="005846BD">
            <w:pPr>
              <w:spacing w:before="47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Покорми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птиц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5846BD" w:rsidRPr="006C1471" w:rsidRDefault="005846BD" w:rsidP="005846BD">
            <w:pPr>
              <w:spacing w:before="47"/>
              <w:ind w:left="71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Покорми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птиц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14" w:type="dxa"/>
          </w:tcPr>
          <w:p w:rsidR="005846BD" w:rsidRPr="006C1471" w:rsidRDefault="005846BD" w:rsidP="005846BD">
            <w:pPr>
              <w:spacing w:before="13" w:line="31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Покорми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птиц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46BD" w:rsidRPr="006C1471" w:rsidTr="005846BD">
        <w:trPr>
          <w:trHeight w:val="68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BD" w:rsidRPr="006C1471" w:rsidRDefault="005846BD" w:rsidP="005846BD">
            <w:pPr>
              <w:spacing w:before="47"/>
              <w:ind w:left="280" w:right="2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5846BD" w:rsidRPr="006C1471" w:rsidRDefault="005846BD" w:rsidP="005846BD">
            <w:pPr>
              <w:spacing w:before="47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птицами</w:t>
            </w:r>
            <w:proofErr w:type="spellEnd"/>
          </w:p>
        </w:tc>
        <w:tc>
          <w:tcPr>
            <w:tcW w:w="3121" w:type="dxa"/>
          </w:tcPr>
          <w:p w:rsidR="005846BD" w:rsidRPr="006C1471" w:rsidRDefault="005846BD" w:rsidP="005846BD">
            <w:pPr>
              <w:spacing w:before="47"/>
              <w:ind w:left="112" w:right="1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Занятие «Заяц и волк — лесные жители»</w:t>
            </w:r>
          </w:p>
        </w:tc>
        <w:tc>
          <w:tcPr>
            <w:tcW w:w="2977" w:type="dxa"/>
          </w:tcPr>
          <w:p w:rsidR="005846BD" w:rsidRPr="006C1471" w:rsidRDefault="005846BD" w:rsidP="005846BD">
            <w:pPr>
              <w:spacing w:before="47"/>
              <w:ind w:left="10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gram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  <w:proofErr w:type="gram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«Какие воробьи? Какие вороны?»</w:t>
            </w:r>
          </w:p>
        </w:tc>
        <w:tc>
          <w:tcPr>
            <w:tcW w:w="2694" w:type="dxa"/>
          </w:tcPr>
          <w:p w:rsidR="005846BD" w:rsidRPr="006C1471" w:rsidRDefault="005846BD" w:rsidP="005846BD">
            <w:pPr>
              <w:spacing w:before="47"/>
              <w:ind w:left="11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Экспериментирование со снегом и льдом</w:t>
            </w:r>
          </w:p>
        </w:tc>
        <w:tc>
          <w:tcPr>
            <w:tcW w:w="2714" w:type="dxa"/>
          </w:tcPr>
          <w:p w:rsidR="005846BD" w:rsidRPr="006C1471" w:rsidRDefault="005846BD" w:rsidP="005846BD">
            <w:pPr>
              <w:spacing w:before="13" w:line="310" w:lineRule="atLeast"/>
              <w:ind w:left="110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Экспериментирование со снегом и льдом</w:t>
            </w:r>
          </w:p>
        </w:tc>
      </w:tr>
    </w:tbl>
    <w:p w:rsidR="005846BD" w:rsidRPr="006C1471" w:rsidRDefault="005846BD" w:rsidP="005846BD">
      <w:pPr>
        <w:widowControl w:val="0"/>
        <w:autoSpaceDE w:val="0"/>
        <w:autoSpaceDN w:val="0"/>
        <w:spacing w:after="0" w:line="310" w:lineRule="atLeast"/>
        <w:rPr>
          <w:rFonts w:ascii="Times New Roman" w:eastAsia="Times New Roman" w:hAnsi="Times New Roman" w:cs="Times New Roman"/>
          <w:color w:val="FF0000"/>
          <w:sz w:val="24"/>
        </w:rPr>
        <w:sectPr w:rsidR="005846BD" w:rsidRPr="006C1471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1562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693"/>
        <w:gridCol w:w="3121"/>
        <w:gridCol w:w="2977"/>
        <w:gridCol w:w="2694"/>
        <w:gridCol w:w="2716"/>
      </w:tblGrid>
      <w:tr w:rsidR="005846BD" w:rsidRPr="006C1471" w:rsidTr="005846BD">
        <w:trPr>
          <w:trHeight w:val="416"/>
        </w:trPr>
        <w:tc>
          <w:tcPr>
            <w:tcW w:w="1419" w:type="dxa"/>
          </w:tcPr>
          <w:p w:rsidR="005846BD" w:rsidRPr="006C1471" w:rsidRDefault="005846BD" w:rsidP="005846B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Чтение сказок:</w:t>
            </w:r>
            <w:r w:rsidRPr="006C14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1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1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1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История одной Елочки</w:t>
            </w:r>
            <w:r w:rsidRPr="006C1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14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(Экологическая сказка), </w:t>
            </w:r>
            <w:r w:rsidRPr="006C1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Сказка о маленьком кедре</w:t>
            </w:r>
            <w:r w:rsidRPr="006C1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14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(Экологическая сказка).</w:t>
            </w:r>
          </w:p>
        </w:tc>
      </w:tr>
      <w:tr w:rsidR="005846BD" w:rsidRPr="006C1471" w:rsidTr="005846BD">
        <w:trPr>
          <w:trHeight w:val="407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1"/>
              <w:ind w:left="4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tabs>
                <w:tab w:val="left" w:pos="2577"/>
              </w:tabs>
              <w:spacing w:before="9" w:line="310" w:lineRule="atLeast"/>
              <w:ind w:left="112" w:righ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такое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лес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3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Берегите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лес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Берегите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лес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Берегите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лес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Берегите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лес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46BD" w:rsidRPr="006C1471" w:rsidTr="005846BD">
        <w:trPr>
          <w:trHeight w:val="572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hd w:val="clear" w:color="auto" w:fill="FFFFFF"/>
              <w:ind w:left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Чтение художественной литературы: Е.И.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Чарушин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Никитаохотник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», Почему у земли платье зеленое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C14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А. Лопатина,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Кто землю</w:t>
            </w:r>
            <w:r w:rsidRPr="006C1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украшает</w:t>
            </w:r>
            <w:r w:rsidRPr="006C1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14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А. Лопатина, </w:t>
            </w:r>
            <w:r w:rsidRPr="006C1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Могучая травинка</w:t>
            </w:r>
            <w:r w:rsidRPr="006C1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14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М.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Скребцова</w:t>
            </w:r>
            <w:proofErr w:type="spellEnd"/>
          </w:p>
        </w:tc>
      </w:tr>
      <w:tr w:rsidR="005846BD" w:rsidRPr="006C1471" w:rsidTr="005846BD">
        <w:trPr>
          <w:trHeight w:val="364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38"/>
              <w:ind w:left="1771" w:right="17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Изготовление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листовок «Берегите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воду!»</w:t>
            </w:r>
            <w:r w:rsidRPr="006C147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(22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марта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Всемирный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воды)</w:t>
            </w:r>
          </w:p>
        </w:tc>
      </w:tr>
      <w:tr w:rsidR="005846BD" w:rsidRPr="006C1471" w:rsidTr="005846BD">
        <w:trPr>
          <w:trHeight w:val="756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38"/>
              <w:ind w:left="3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0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Прилетели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0"/>
              <w:ind w:left="112" w:right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Дидактическая игра «Кто живет в лесу?»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0"/>
              <w:ind w:left="109" w:right="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Акция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«Каждую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соринку</w:t>
            </w:r>
            <w:r w:rsidRPr="006C147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корзинку!»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0"/>
              <w:ind w:left="108" w:right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Акция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«Каждую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соринку</w:t>
            </w:r>
            <w:r w:rsidRPr="006C147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в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корзинку!»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Акция</w:t>
            </w:r>
            <w:r w:rsidRPr="006C147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«Каждую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соринку</w:t>
            </w:r>
            <w:r w:rsidRPr="006C147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в корзинку!»</w:t>
            </w:r>
          </w:p>
        </w:tc>
      </w:tr>
      <w:tr w:rsidR="005846BD" w:rsidRPr="006C1471" w:rsidTr="005846BD">
        <w:trPr>
          <w:trHeight w:val="681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9" w:line="316" w:lineRule="exact"/>
              <w:ind w:left="5405" w:right="3738" w:hanging="15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Акции «Посади дерево», тематическое занятие «День Земли»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</w:t>
            </w:r>
            <w:r w:rsidRPr="006C14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«Как беречь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природу?»</w:t>
            </w:r>
          </w:p>
        </w:tc>
      </w:tr>
      <w:tr w:rsidR="005846BD" w:rsidRPr="006C1471" w:rsidTr="005846BD">
        <w:trPr>
          <w:trHeight w:val="1317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38"/>
              <w:ind w:left="5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0" w:line="278" w:lineRule="auto"/>
              <w:ind w:left="112" w:righ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Консультации в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родительском</w:t>
            </w:r>
            <w:r w:rsidRPr="006C147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уголке</w:t>
            </w:r>
          </w:p>
          <w:p w:rsidR="005846BD" w:rsidRPr="006C1471" w:rsidRDefault="005846BD" w:rsidP="005846BD">
            <w:pPr>
              <w:spacing w:line="272" w:lineRule="exact"/>
              <w:ind w:left="112" w:righ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«Как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научить ребенка беречь природу»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1"/>
              <w:ind w:left="112" w:right="11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ind w:left="165" w:righ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Цикл наблюдений за цветущими растениями на территории детского сада.</w:t>
            </w:r>
          </w:p>
        </w:tc>
      </w:tr>
      <w:tr w:rsidR="005846BD" w:rsidRPr="006C1471" w:rsidTr="005846BD">
        <w:trPr>
          <w:trHeight w:val="366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hd w:val="clear" w:color="auto" w:fill="FFFFFF"/>
              <w:ind w:left="16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6C14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Чтение экологических сказок о мусоре: </w:t>
            </w:r>
            <w:r w:rsidRPr="006C1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Зайчик и Медвежонок</w:t>
            </w:r>
            <w:r w:rsidRPr="006C1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14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(Экологическая сказка), </w:t>
            </w:r>
            <w:r w:rsidRPr="006C1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Маша и Медведь</w:t>
            </w:r>
            <w:r w:rsidRPr="006C1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14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(Экологическая сказка), </w:t>
            </w:r>
            <w:r w:rsidRPr="006C1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Нет места мусору</w:t>
            </w:r>
            <w:r w:rsidRPr="006C1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14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(Экологическая сказка), </w:t>
            </w:r>
            <w:r w:rsidRPr="006C1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Сказка про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хламище-окаянище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14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(Экологическая сказка).</w:t>
            </w:r>
          </w:p>
        </w:tc>
      </w:tr>
      <w:tr w:rsidR="005846BD" w:rsidRPr="006C1471" w:rsidTr="005846BD">
        <w:trPr>
          <w:trHeight w:val="599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38"/>
              <w:ind w:left="4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27" w:line="270" w:lineRule="atLeast"/>
              <w:ind w:left="112" w:right="7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Забавные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одуванчики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ind w:left="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Экологооздоровительный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праздник. Развлечения на темы «Зоопарк», «Наш огород», «Домашние животные» и </w:t>
            </w:r>
            <w:proofErr w:type="spellStart"/>
            <w:proofErr w:type="gram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</w:t>
            </w:r>
            <w:proofErr w:type="spellEnd"/>
            <w:proofErr w:type="gramEnd"/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ind w:left="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Экологооздоровительный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праздник. Развлечения на темы «Зоопарк», «Наш огород», «Домашние животные» и </w:t>
            </w:r>
            <w:proofErr w:type="spellStart"/>
            <w:proofErr w:type="gram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</w:t>
            </w:r>
            <w:proofErr w:type="spellEnd"/>
            <w:proofErr w:type="gramEnd"/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ind w:left="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Экологооздоровительный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праздник. Развлечения на темы «Зоопарк», «Наш огород», «Домашние животные» и </w:t>
            </w:r>
            <w:proofErr w:type="spellStart"/>
            <w:proofErr w:type="gram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</w:t>
            </w:r>
            <w:proofErr w:type="spellEnd"/>
            <w:proofErr w:type="gramEnd"/>
          </w:p>
        </w:tc>
        <w:tc>
          <w:tcPr>
            <w:tcW w:w="2716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ind w:left="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Экологооздоровительный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праздник. Развлечения на темы «Зоопарк», «Наш огород», «Домашние животные» и </w:t>
            </w:r>
            <w:proofErr w:type="spellStart"/>
            <w:proofErr w:type="gram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</w:t>
            </w:r>
            <w:proofErr w:type="spellEnd"/>
            <w:proofErr w:type="gramEnd"/>
          </w:p>
        </w:tc>
      </w:tr>
      <w:tr w:rsidR="005846BD" w:rsidRPr="006C1471" w:rsidTr="005846BD">
        <w:trPr>
          <w:trHeight w:val="505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201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38"/>
              <w:ind w:left="1771" w:right="15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семейном</w:t>
            </w:r>
            <w:proofErr w:type="gramEnd"/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флэшмобе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«Зеленое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лето»</w:t>
            </w:r>
          </w:p>
        </w:tc>
      </w:tr>
      <w:tr w:rsidR="005846BD" w:rsidRPr="006C1471" w:rsidTr="005846BD">
        <w:trPr>
          <w:trHeight w:val="876"/>
        </w:trPr>
        <w:tc>
          <w:tcPr>
            <w:tcW w:w="1419" w:type="dxa"/>
          </w:tcPr>
          <w:p w:rsidR="005846BD" w:rsidRPr="006C1471" w:rsidRDefault="005846BD" w:rsidP="005846BD">
            <w:pPr>
              <w:spacing w:before="35"/>
              <w:ind w:left="280"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35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проекте</w:t>
            </w:r>
          </w:p>
          <w:p w:rsidR="005846BD" w:rsidRPr="006C1471" w:rsidRDefault="005846BD" w:rsidP="005846B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Эколята-дошколята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35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проекте</w:t>
            </w:r>
          </w:p>
          <w:p w:rsidR="005846BD" w:rsidRPr="006C1471" w:rsidRDefault="005846BD" w:rsidP="005846BD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Эколята-дошколята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35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проекте</w:t>
            </w:r>
          </w:p>
          <w:p w:rsidR="005846BD" w:rsidRPr="006C1471" w:rsidRDefault="005846BD" w:rsidP="005846BD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Эколята-дошколята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35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проекте</w:t>
            </w:r>
          </w:p>
          <w:p w:rsidR="005846BD" w:rsidRPr="006C1471" w:rsidRDefault="005846BD" w:rsidP="005846BD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Эколята-дошколята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716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35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проекте</w:t>
            </w:r>
          </w:p>
          <w:p w:rsidR="005846BD" w:rsidRPr="006C1471" w:rsidRDefault="005846BD" w:rsidP="005846B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Эколята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5846BD" w:rsidRPr="006C1471" w:rsidRDefault="005846BD" w:rsidP="005846BD">
            <w:pPr>
              <w:spacing w:before="1"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дошколята»</w:t>
            </w:r>
          </w:p>
        </w:tc>
      </w:tr>
      <w:tr w:rsidR="005846BD" w:rsidRPr="006C1471" w:rsidTr="005846BD">
        <w:trPr>
          <w:trHeight w:val="1265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38"/>
              <w:ind w:left="233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1"/>
              <w:ind w:left="112" w:righ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Праздник Дня защиты окружающей среды «Бесценная и всем необходимая вода»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1"/>
              <w:ind w:left="11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Праздник Дня защиты окружающей среды «Бесценная и всем необходимая вода»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листьев с деревьев и кустарников, изготовление гербария.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листьев с деревьев и кустарников, изготовление гербария.</w:t>
            </w:r>
          </w:p>
        </w:tc>
        <w:tc>
          <w:tcPr>
            <w:tcW w:w="2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листьев с деревьев и кустарников, изготовление гербария.</w:t>
            </w:r>
          </w:p>
        </w:tc>
      </w:tr>
    </w:tbl>
    <w:p w:rsidR="005846BD" w:rsidRPr="006C1471" w:rsidRDefault="005846BD" w:rsidP="005846B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</w:rPr>
        <w:sectPr w:rsidR="005846BD" w:rsidRPr="006C1471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9"/>
        <w:gridCol w:w="2693"/>
        <w:gridCol w:w="3121"/>
        <w:gridCol w:w="2948"/>
        <w:gridCol w:w="2864"/>
        <w:gridCol w:w="2268"/>
      </w:tblGrid>
      <w:tr w:rsidR="005846BD" w:rsidRPr="006C1471" w:rsidTr="005846BD">
        <w:trPr>
          <w:trHeight w:val="293"/>
        </w:trPr>
        <w:tc>
          <w:tcPr>
            <w:tcW w:w="15313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5846BD" w:rsidRDefault="00471F2B" w:rsidP="005846BD">
            <w:pPr>
              <w:spacing w:before="47"/>
              <w:ind w:left="5333" w:right="527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 xml:space="preserve"> </w:t>
            </w:r>
            <w:r w:rsidR="005846BD" w:rsidRPr="006C147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="005846BD" w:rsidRPr="006C147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«Основы</w:t>
            </w:r>
            <w:r w:rsidR="005846BD" w:rsidRPr="006C1471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="005846BD" w:rsidRPr="006C147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здорового</w:t>
            </w:r>
            <w:r w:rsidR="005846BD" w:rsidRPr="006C1471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="005846BD" w:rsidRPr="006C147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образа жизни»</w:t>
            </w:r>
          </w:p>
          <w:p w:rsidR="0097029E" w:rsidRPr="0097029E" w:rsidRDefault="0097029E" w:rsidP="0097029E">
            <w:pPr>
              <w:spacing w:before="47"/>
              <w:ind w:right="52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0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Цель мероприятий:</w:t>
            </w:r>
            <w:r w:rsidRPr="0097029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Дать детям общее представление о</w:t>
            </w:r>
            <w:r w:rsidRPr="0097029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97029E">
              <w:rPr>
                <w:rStyle w:val="af0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здоровье</w:t>
            </w:r>
            <w:r w:rsidRPr="0097029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, как о ценности, расширить представления детей о состоянии собственного тела, узнать свой организм, научить беречь свое</w:t>
            </w:r>
            <w:r w:rsidRPr="0097029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97029E">
              <w:rPr>
                <w:rStyle w:val="af0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здоровье и заботится о нем</w:t>
            </w:r>
            <w:r w:rsidRPr="0097029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5846BD" w:rsidRPr="006C1471" w:rsidTr="005846BD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5846BD" w:rsidRPr="006C1471" w:rsidRDefault="005846BD" w:rsidP="005846BD">
            <w:pPr>
              <w:spacing w:before="49"/>
              <w:ind w:left="134" w:right="102" w:firstLine="34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b/>
              </w:rPr>
              <w:t>Срок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b/>
              </w:rPr>
              <w:t>проведения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846BD" w:rsidRPr="006C1471" w:rsidRDefault="005846BD" w:rsidP="005846BD">
            <w:pPr>
              <w:spacing w:before="49"/>
              <w:ind w:left="57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b/>
              </w:rPr>
              <w:t>Ранний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b/>
              </w:rPr>
              <w:t>возраст</w:t>
            </w:r>
            <w:proofErr w:type="spellEnd"/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5846BD" w:rsidRPr="006C1471" w:rsidRDefault="005846BD" w:rsidP="005846BD">
            <w:pPr>
              <w:spacing w:before="49"/>
              <w:ind w:left="664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b/>
              </w:rPr>
              <w:t>Младший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b/>
              </w:rPr>
              <w:t>возраст</w:t>
            </w:r>
            <w:proofErr w:type="spellEnd"/>
          </w:p>
        </w:tc>
        <w:tc>
          <w:tcPr>
            <w:tcW w:w="2948" w:type="dxa"/>
            <w:tcBorders>
              <w:top w:val="single" w:sz="4" w:space="0" w:color="000000"/>
              <w:bottom w:val="single" w:sz="4" w:space="0" w:color="000000"/>
            </w:tcBorders>
          </w:tcPr>
          <w:p w:rsidR="005846BD" w:rsidRPr="006C1471" w:rsidRDefault="005846BD" w:rsidP="005846BD">
            <w:pPr>
              <w:spacing w:before="49"/>
              <w:ind w:left="637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b/>
              </w:rPr>
              <w:t>Средний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b/>
              </w:rPr>
              <w:t>возраст</w:t>
            </w:r>
            <w:proofErr w:type="spellEnd"/>
          </w:p>
        </w:tc>
        <w:tc>
          <w:tcPr>
            <w:tcW w:w="2864" w:type="dxa"/>
            <w:tcBorders>
              <w:top w:val="single" w:sz="4" w:space="0" w:color="000000"/>
              <w:bottom w:val="single" w:sz="4" w:space="0" w:color="000000"/>
            </w:tcBorders>
          </w:tcPr>
          <w:p w:rsidR="005846BD" w:rsidRPr="006C1471" w:rsidRDefault="005846BD" w:rsidP="005846BD">
            <w:pPr>
              <w:spacing w:before="49"/>
              <w:ind w:left="56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b/>
              </w:rPr>
              <w:t>Старший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b/>
              </w:rPr>
              <w:t>возраст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5846BD" w:rsidRPr="006C1471" w:rsidRDefault="005846BD" w:rsidP="005846BD">
            <w:pPr>
              <w:spacing w:before="49"/>
              <w:ind w:left="780" w:right="117" w:hanging="59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b/>
              </w:rPr>
              <w:t>Подготовительный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b/>
              </w:rPr>
              <w:t>возраст</w:t>
            </w:r>
            <w:proofErr w:type="spellEnd"/>
          </w:p>
        </w:tc>
      </w:tr>
      <w:tr w:rsidR="005846BD" w:rsidRPr="006C1471" w:rsidTr="005846BD">
        <w:trPr>
          <w:trHeight w:val="1420"/>
        </w:trPr>
        <w:tc>
          <w:tcPr>
            <w:tcW w:w="1419" w:type="dxa"/>
            <w:vMerge w:val="restart"/>
          </w:tcPr>
          <w:p w:rsidR="005846BD" w:rsidRPr="006C1471" w:rsidRDefault="005846BD" w:rsidP="005846BD">
            <w:pPr>
              <w:spacing w:before="39"/>
              <w:ind w:left="25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5846BD" w:rsidRPr="006C1471" w:rsidRDefault="005846BD" w:rsidP="005846BD">
            <w:pPr>
              <w:spacing w:before="39"/>
              <w:ind w:left="112" w:right="3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Консультация для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6C147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«Здоровый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семье»</w:t>
            </w:r>
          </w:p>
          <w:p w:rsidR="005846BD" w:rsidRPr="006C1471" w:rsidRDefault="005846BD" w:rsidP="005846BD">
            <w:pPr>
              <w:spacing w:before="34" w:line="237" w:lineRule="auto"/>
              <w:ind w:left="112" w:right="7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</w:rPr>
              <w:t>Беседа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Чумазый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мальчик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5846BD" w:rsidRPr="006C1471" w:rsidRDefault="005846BD" w:rsidP="005846BD">
            <w:pPr>
              <w:spacing w:before="39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Чумазый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мальчик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:rsidR="005846BD" w:rsidRPr="006C1471" w:rsidRDefault="005846BD" w:rsidP="005846BD">
            <w:pPr>
              <w:spacing w:before="39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«Я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моѐ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тело»</w:t>
            </w:r>
          </w:p>
        </w:tc>
        <w:tc>
          <w:tcPr>
            <w:tcW w:w="2864" w:type="dxa"/>
            <w:tcBorders>
              <w:top w:val="single" w:sz="4" w:space="0" w:color="000000"/>
            </w:tcBorders>
          </w:tcPr>
          <w:p w:rsidR="005846BD" w:rsidRPr="006C1471" w:rsidRDefault="005846BD" w:rsidP="005846BD">
            <w:pPr>
              <w:spacing w:before="39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Личная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гигиена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268" w:type="dxa"/>
          </w:tcPr>
          <w:p w:rsidR="005846BD" w:rsidRPr="006C1471" w:rsidRDefault="005846BD" w:rsidP="005846BD">
            <w:pPr>
              <w:spacing w:before="42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«Режим</w:t>
            </w:r>
          </w:p>
          <w:p w:rsidR="005846BD" w:rsidRPr="006C1471" w:rsidRDefault="005846BD" w:rsidP="005846BD">
            <w:pPr>
              <w:spacing w:before="7" w:line="310" w:lineRule="atLeast"/>
              <w:ind w:left="108" w:right="5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дня», «Вредные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привычки»</w:t>
            </w:r>
          </w:p>
        </w:tc>
      </w:tr>
      <w:tr w:rsidR="005846BD" w:rsidRPr="006C1471" w:rsidTr="005846BD">
        <w:trPr>
          <w:trHeight w:val="520"/>
        </w:trPr>
        <w:tc>
          <w:tcPr>
            <w:tcW w:w="1419" w:type="dxa"/>
            <w:vMerge/>
          </w:tcPr>
          <w:p w:rsidR="005846BD" w:rsidRPr="006C1471" w:rsidRDefault="005846BD" w:rsidP="005846B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894" w:type="dxa"/>
            <w:gridSpan w:val="5"/>
            <w:tcBorders>
              <w:top w:val="single" w:sz="4" w:space="0" w:color="000000"/>
            </w:tcBorders>
          </w:tcPr>
          <w:p w:rsidR="005846BD" w:rsidRPr="006C1471" w:rsidRDefault="005846BD" w:rsidP="005846BD">
            <w:pPr>
              <w:spacing w:before="40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6C147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художественной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</w:t>
            </w:r>
            <w:r w:rsidRPr="006C1471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  <w:r w:rsidRPr="006C147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Зайцев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«Дружи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водой»,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К.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Чуковский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Мойдодыр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»,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Барто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«Девочка</w:t>
            </w:r>
            <w:r w:rsidRPr="006C147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чумазая»,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З.</w:t>
            </w:r>
          </w:p>
          <w:p w:rsidR="005846BD" w:rsidRPr="006C1471" w:rsidRDefault="005846BD" w:rsidP="005846BD">
            <w:pPr>
              <w:spacing w:before="14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Бяльковская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«Юля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чистюля»,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З.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Александрова «Купание»,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потешки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«Водичка-водичка»,</w:t>
            </w:r>
            <w:r w:rsidRPr="006C147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«Расти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коса</w:t>
            </w:r>
            <w:r w:rsidRPr="006C147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пояса»</w:t>
            </w:r>
          </w:p>
        </w:tc>
      </w:tr>
      <w:tr w:rsidR="005846BD" w:rsidRPr="006C1471" w:rsidTr="005846BD">
        <w:trPr>
          <w:trHeight w:val="1181"/>
        </w:trPr>
        <w:tc>
          <w:tcPr>
            <w:tcW w:w="1419" w:type="dxa"/>
            <w:vMerge/>
          </w:tcPr>
          <w:p w:rsidR="005846BD" w:rsidRPr="006C1471" w:rsidRDefault="005846BD" w:rsidP="005846B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5846BD" w:rsidRPr="006C1471" w:rsidRDefault="005846BD" w:rsidP="005846BD">
            <w:pPr>
              <w:spacing w:before="44" w:line="272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Pr="006C147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</w:t>
            </w:r>
          </w:p>
          <w:p w:rsidR="005846BD" w:rsidRPr="006C1471" w:rsidRDefault="005846BD" w:rsidP="005846BD">
            <w:pPr>
              <w:spacing w:before="8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«Научим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Мишку</w:t>
            </w:r>
          </w:p>
          <w:p w:rsidR="005846BD" w:rsidRPr="006C1471" w:rsidRDefault="005846BD" w:rsidP="005846BD">
            <w:pPr>
              <w:spacing w:line="273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умываться»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5846BD" w:rsidRPr="006C1471" w:rsidRDefault="005846BD" w:rsidP="005846BD">
            <w:pPr>
              <w:spacing w:before="44" w:line="272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</w:t>
            </w:r>
            <w:r w:rsidRPr="006C147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«В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гостях</w:t>
            </w:r>
          </w:p>
          <w:p w:rsidR="005846BD" w:rsidRPr="006C1471" w:rsidRDefault="005846BD" w:rsidP="005846BD">
            <w:pPr>
              <w:spacing w:before="5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Мойдодыра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:rsidR="005846BD" w:rsidRPr="006C1471" w:rsidRDefault="005846BD" w:rsidP="005846BD">
            <w:pPr>
              <w:spacing w:before="44" w:line="272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Pr="006C147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«Как</w:t>
            </w:r>
          </w:p>
          <w:p w:rsidR="005846BD" w:rsidRPr="006C1471" w:rsidRDefault="005846BD" w:rsidP="005846BD">
            <w:pPr>
              <w:spacing w:before="5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привести себя в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порядок»</w:t>
            </w:r>
          </w:p>
        </w:tc>
        <w:tc>
          <w:tcPr>
            <w:tcW w:w="2864" w:type="dxa"/>
            <w:tcBorders>
              <w:top w:val="single" w:sz="4" w:space="0" w:color="000000"/>
            </w:tcBorders>
          </w:tcPr>
          <w:p w:rsidR="005846BD" w:rsidRPr="006C1471" w:rsidRDefault="005846BD" w:rsidP="005846BD">
            <w:pPr>
              <w:spacing w:before="44" w:line="272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Сюжетно-ролевая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proofErr w:type="spellEnd"/>
          </w:p>
          <w:p w:rsidR="005846BD" w:rsidRPr="006C1471" w:rsidRDefault="005846BD" w:rsidP="005846BD">
            <w:pPr>
              <w:spacing w:before="22" w:line="26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Аптека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5846BD" w:rsidRPr="006C1471" w:rsidRDefault="005846BD" w:rsidP="005846BD">
            <w:pPr>
              <w:spacing w:before="44" w:line="27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Сюжетно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ролевая</w:t>
            </w:r>
          </w:p>
          <w:p w:rsidR="005846BD" w:rsidRPr="006C1471" w:rsidRDefault="005846BD" w:rsidP="005846BD">
            <w:pPr>
              <w:spacing w:before="25" w:line="263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  <w:r w:rsidRPr="006C147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«Больница»,</w:t>
            </w:r>
          </w:p>
          <w:p w:rsidR="005846BD" w:rsidRPr="006C1471" w:rsidRDefault="005846BD" w:rsidP="005846BD">
            <w:pPr>
              <w:spacing w:before="33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сюжет «У</w:t>
            </w:r>
          </w:p>
          <w:p w:rsidR="005846BD" w:rsidRPr="006C1471" w:rsidRDefault="005846BD" w:rsidP="005846BD">
            <w:pPr>
              <w:spacing w:before="15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стоматолога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5846BD" w:rsidRPr="006C1471" w:rsidTr="005846BD">
        <w:trPr>
          <w:trHeight w:val="815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BD" w:rsidRPr="006C1471" w:rsidRDefault="005846BD" w:rsidP="005846BD">
            <w:pPr>
              <w:spacing w:before="42"/>
              <w:ind w:left="3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5846BD" w:rsidRPr="006C1471" w:rsidRDefault="005846BD" w:rsidP="005846BD">
            <w:pPr>
              <w:spacing w:before="44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Подвижная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</w:p>
          <w:p w:rsidR="005846BD" w:rsidRPr="006C1471" w:rsidRDefault="005846BD" w:rsidP="005846BD">
            <w:pPr>
              <w:spacing w:before="41"/>
              <w:ind w:left="110" w:right="10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«Воробышки</w:t>
            </w:r>
            <w:r w:rsidRPr="006C1471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автомобиль»</w:t>
            </w:r>
          </w:p>
        </w:tc>
        <w:tc>
          <w:tcPr>
            <w:tcW w:w="3121" w:type="dxa"/>
            <w:tcBorders>
              <w:bottom w:val="single" w:sz="4" w:space="0" w:color="000000"/>
            </w:tcBorders>
          </w:tcPr>
          <w:p w:rsidR="005846BD" w:rsidRPr="006C1471" w:rsidRDefault="005846BD" w:rsidP="005846BD">
            <w:pPr>
              <w:spacing w:before="44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Подвижная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</w:p>
          <w:p w:rsidR="005846BD" w:rsidRPr="006C1471" w:rsidRDefault="005846BD" w:rsidP="005846BD">
            <w:pPr>
              <w:spacing w:before="41"/>
              <w:ind w:left="112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Красный</w:t>
            </w:r>
            <w:proofErr w:type="gramStart"/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,ж</w:t>
            </w:r>
            <w:proofErr w:type="gramEnd"/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елтый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,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зеленый»</w:t>
            </w:r>
          </w:p>
        </w:tc>
        <w:tc>
          <w:tcPr>
            <w:tcW w:w="2948" w:type="dxa"/>
            <w:tcBorders>
              <w:bottom w:val="single" w:sz="4" w:space="0" w:color="000000"/>
            </w:tcBorders>
          </w:tcPr>
          <w:p w:rsidR="005846BD" w:rsidRPr="006C1471" w:rsidRDefault="005846BD" w:rsidP="005846BD">
            <w:pPr>
              <w:spacing w:before="44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Подвижная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</w:p>
          <w:p w:rsidR="005846BD" w:rsidRPr="006C1471" w:rsidRDefault="005846BD" w:rsidP="005846BD">
            <w:pPr>
              <w:spacing w:before="41"/>
              <w:ind w:left="109" w:right="8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Красный</w:t>
            </w:r>
            <w:proofErr w:type="gramStart"/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,ж</w:t>
            </w:r>
            <w:proofErr w:type="gramEnd"/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елтый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,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зеленый»</w:t>
            </w:r>
          </w:p>
        </w:tc>
        <w:tc>
          <w:tcPr>
            <w:tcW w:w="2864" w:type="dxa"/>
            <w:tcBorders>
              <w:bottom w:val="single" w:sz="4" w:space="0" w:color="000000"/>
            </w:tcBorders>
          </w:tcPr>
          <w:p w:rsidR="005846BD" w:rsidRPr="006C1471" w:rsidRDefault="005846BD" w:rsidP="005846BD">
            <w:pPr>
              <w:spacing w:before="44" w:line="273" w:lineRule="auto"/>
              <w:ind w:left="109" w:right="7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Подвижная</w:t>
            </w:r>
            <w:r w:rsidRPr="006C147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  <w:r w:rsidRPr="006C147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«К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своим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знакам»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5846BD" w:rsidRPr="006C1471" w:rsidRDefault="005846BD" w:rsidP="005846BD">
            <w:pPr>
              <w:spacing w:before="44" w:line="273" w:lineRule="auto"/>
              <w:ind w:left="108" w:right="1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Подвижная</w:t>
            </w:r>
            <w:r w:rsidRPr="006C147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  <w:r w:rsidRPr="006C147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«К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своим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знакам»</w:t>
            </w:r>
          </w:p>
        </w:tc>
      </w:tr>
      <w:tr w:rsidR="005846BD" w:rsidRPr="006C1471" w:rsidTr="005846BD">
        <w:trPr>
          <w:trHeight w:val="944"/>
        </w:trPr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BD" w:rsidRPr="006C1471" w:rsidRDefault="005846BD" w:rsidP="005846B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:rsidR="005846BD" w:rsidRPr="006C1471" w:rsidRDefault="005846BD" w:rsidP="005846BD">
            <w:pPr>
              <w:spacing w:before="42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Pr="006C147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</w:t>
            </w:r>
          </w:p>
          <w:p w:rsidR="005846BD" w:rsidRPr="006C1471" w:rsidRDefault="005846BD" w:rsidP="005846BD">
            <w:pPr>
              <w:spacing w:before="2" w:line="237" w:lineRule="auto"/>
              <w:ind w:left="110" w:right="1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«Помоги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зайке</w:t>
            </w:r>
            <w:r w:rsidRPr="006C147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перейти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дорогу»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5846BD" w:rsidRPr="006C1471" w:rsidRDefault="005846BD" w:rsidP="005846BD">
            <w:pPr>
              <w:spacing w:before="42"/>
              <w:ind w:left="112" w:right="1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Pr="006C147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«Помоги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зайке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перейти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дорогу»</w:t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:rsidR="005846BD" w:rsidRPr="006C1471" w:rsidRDefault="005846BD" w:rsidP="005846BD">
            <w:pPr>
              <w:spacing w:before="44" w:line="273" w:lineRule="auto"/>
              <w:ind w:left="109" w:righ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Pr="006C147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«Едем</w:t>
            </w:r>
            <w:r w:rsidRPr="006C147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автобусе»</w:t>
            </w:r>
          </w:p>
        </w:tc>
        <w:tc>
          <w:tcPr>
            <w:tcW w:w="2864" w:type="dxa"/>
            <w:tcBorders>
              <w:top w:val="single" w:sz="4" w:space="0" w:color="000000"/>
            </w:tcBorders>
          </w:tcPr>
          <w:p w:rsidR="005846BD" w:rsidRPr="006C1471" w:rsidRDefault="005846BD" w:rsidP="005846BD">
            <w:pPr>
              <w:spacing w:before="44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Pr="006C147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</w:t>
            </w:r>
          </w:p>
          <w:p w:rsidR="005846BD" w:rsidRPr="006C1471" w:rsidRDefault="005846BD" w:rsidP="005846BD">
            <w:pPr>
              <w:spacing w:before="39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«Однажды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C147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улице»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5846BD" w:rsidRPr="006C1471" w:rsidRDefault="005846BD" w:rsidP="005846BD">
            <w:pPr>
              <w:spacing w:before="44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Pr="006C147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</w:t>
            </w:r>
          </w:p>
          <w:p w:rsidR="005846BD" w:rsidRPr="006C1471" w:rsidRDefault="005846BD" w:rsidP="005846BD">
            <w:pPr>
              <w:spacing w:before="41"/>
              <w:ind w:left="108" w:right="7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«Я пешеход и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пассажир»</w:t>
            </w:r>
          </w:p>
        </w:tc>
      </w:tr>
      <w:tr w:rsidR="005846BD" w:rsidRPr="006C1471" w:rsidTr="005846BD">
        <w:trPr>
          <w:trHeight w:val="122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6BD" w:rsidRPr="006C1471" w:rsidRDefault="005846BD" w:rsidP="005846BD">
            <w:pPr>
              <w:spacing w:before="44"/>
              <w:ind w:left="3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5846BD" w:rsidRPr="006C1471" w:rsidRDefault="005846BD" w:rsidP="005846BD">
            <w:pPr>
              <w:spacing w:before="44"/>
              <w:ind w:left="110" w:right="4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Спортивное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развлечение «Мама,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папа, я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- спортивная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семья!»</w:t>
            </w:r>
          </w:p>
        </w:tc>
        <w:tc>
          <w:tcPr>
            <w:tcW w:w="3121" w:type="dxa"/>
          </w:tcPr>
          <w:p w:rsidR="005846BD" w:rsidRPr="006C1471" w:rsidRDefault="005846BD" w:rsidP="005846BD">
            <w:pPr>
              <w:spacing w:before="44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Спортивное</w:t>
            </w:r>
            <w:r w:rsidRPr="006C147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развлечение</w:t>
            </w:r>
          </w:p>
          <w:p w:rsidR="005846BD" w:rsidRPr="006C1471" w:rsidRDefault="005846BD" w:rsidP="005846BD">
            <w:pPr>
              <w:spacing w:before="43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«Мама, папа, я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- спортивная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семья!»</w:t>
            </w:r>
          </w:p>
        </w:tc>
        <w:tc>
          <w:tcPr>
            <w:tcW w:w="2948" w:type="dxa"/>
          </w:tcPr>
          <w:p w:rsidR="005846BD" w:rsidRPr="006C1471" w:rsidRDefault="005846BD" w:rsidP="005846BD">
            <w:pPr>
              <w:spacing w:before="44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Спортивное</w:t>
            </w:r>
            <w:r w:rsidRPr="006C147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развлечение</w:t>
            </w:r>
          </w:p>
          <w:p w:rsidR="005846BD" w:rsidRPr="006C1471" w:rsidRDefault="005846BD" w:rsidP="005846BD">
            <w:pPr>
              <w:spacing w:before="43"/>
              <w:ind w:left="109" w:right="8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«Мама, папа, я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спортивная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семья!»</w:t>
            </w:r>
          </w:p>
        </w:tc>
        <w:tc>
          <w:tcPr>
            <w:tcW w:w="2864" w:type="dxa"/>
          </w:tcPr>
          <w:p w:rsidR="005846BD" w:rsidRPr="006C1471" w:rsidRDefault="005846BD" w:rsidP="005846BD">
            <w:pPr>
              <w:spacing w:before="44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Спортивное</w:t>
            </w:r>
            <w:r w:rsidRPr="006C147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развлечение</w:t>
            </w:r>
          </w:p>
          <w:p w:rsidR="005846BD" w:rsidRPr="006C1471" w:rsidRDefault="005846BD" w:rsidP="005846BD">
            <w:pPr>
              <w:spacing w:before="43"/>
              <w:ind w:left="109" w:right="7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«Мама, папа, я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спортивная</w:t>
            </w:r>
            <w:r w:rsidRPr="006C1471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семья!»</w:t>
            </w:r>
          </w:p>
        </w:tc>
        <w:tc>
          <w:tcPr>
            <w:tcW w:w="2268" w:type="dxa"/>
          </w:tcPr>
          <w:p w:rsidR="005846BD" w:rsidRPr="006C1471" w:rsidRDefault="005846BD" w:rsidP="005846BD">
            <w:pPr>
              <w:spacing w:before="44"/>
              <w:ind w:left="108" w:righ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Спортивное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развлечение</w:t>
            </w:r>
            <w:r w:rsidRPr="006C147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«Мама,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папа,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Pr="006C1471">
              <w:rPr>
                <w:rFonts w:ascii="Times New Roman" w:eastAsia="Times New Roman" w:hAnsi="Times New Roman" w:cs="Times New Roman"/>
                <w:spacing w:val="6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спортивная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семья!»</w:t>
            </w:r>
          </w:p>
        </w:tc>
      </w:tr>
      <w:tr w:rsidR="005846BD" w:rsidRPr="006C1471" w:rsidTr="005846BD">
        <w:trPr>
          <w:trHeight w:val="1038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46BD" w:rsidRPr="006C1471" w:rsidRDefault="005846BD" w:rsidP="005846B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5846BD" w:rsidRPr="006C1471" w:rsidRDefault="005846BD" w:rsidP="005846BD">
            <w:pPr>
              <w:spacing w:before="44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Дидактическая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</w:p>
          <w:p w:rsidR="005846BD" w:rsidRPr="006C1471" w:rsidRDefault="005846BD" w:rsidP="005846BD">
            <w:pPr>
              <w:spacing w:before="9" w:line="320" w:lineRule="exact"/>
              <w:ind w:left="110" w:right="7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«Оденем</w:t>
            </w:r>
            <w:r w:rsidRPr="006C147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куклу</w:t>
            </w:r>
            <w:r w:rsidRPr="006C1471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прогулку»</w:t>
            </w:r>
          </w:p>
        </w:tc>
        <w:tc>
          <w:tcPr>
            <w:tcW w:w="3121" w:type="dxa"/>
          </w:tcPr>
          <w:p w:rsidR="005846BD" w:rsidRPr="006C1471" w:rsidRDefault="005846BD" w:rsidP="005846BD">
            <w:pPr>
              <w:spacing w:before="47"/>
              <w:ind w:left="112" w:right="2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Дидактическая игра «Кому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 нужно?»</w:t>
            </w:r>
          </w:p>
        </w:tc>
        <w:tc>
          <w:tcPr>
            <w:tcW w:w="2948" w:type="dxa"/>
          </w:tcPr>
          <w:p w:rsidR="005846BD" w:rsidRPr="006C1471" w:rsidRDefault="005846BD" w:rsidP="005846BD">
            <w:pPr>
              <w:spacing w:before="47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Дидактическая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proofErr w:type="spellEnd"/>
          </w:p>
          <w:p w:rsidR="005846BD" w:rsidRPr="006C1471" w:rsidRDefault="005846BD" w:rsidP="005846BD">
            <w:pPr>
              <w:spacing w:before="40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Покажи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правильно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864" w:type="dxa"/>
          </w:tcPr>
          <w:p w:rsidR="005846BD" w:rsidRPr="006C1471" w:rsidRDefault="005846BD" w:rsidP="005846BD">
            <w:pPr>
              <w:spacing w:before="47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Дидактическая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</w:p>
          <w:p w:rsidR="005846BD" w:rsidRPr="006C1471" w:rsidRDefault="005846BD" w:rsidP="005846BD">
            <w:pPr>
              <w:spacing w:before="40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«Если кто-то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заболел»</w:t>
            </w:r>
          </w:p>
        </w:tc>
        <w:tc>
          <w:tcPr>
            <w:tcW w:w="2268" w:type="dxa"/>
          </w:tcPr>
          <w:p w:rsidR="005846BD" w:rsidRPr="006C1471" w:rsidRDefault="005846BD" w:rsidP="005846BD">
            <w:pPr>
              <w:spacing w:before="47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Дидактическая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</w:p>
          <w:p w:rsidR="005846BD" w:rsidRPr="006C1471" w:rsidRDefault="005846BD" w:rsidP="005846BD">
            <w:pPr>
              <w:spacing w:before="40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«Назови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</w:t>
            </w:r>
          </w:p>
          <w:p w:rsidR="005846BD" w:rsidRPr="006C1471" w:rsidRDefault="005846BD" w:rsidP="005846BD">
            <w:pPr>
              <w:spacing w:before="43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спорта»</w:t>
            </w:r>
          </w:p>
        </w:tc>
      </w:tr>
      <w:tr w:rsidR="005846BD" w:rsidRPr="006C1471" w:rsidTr="005846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8"/>
        </w:trPr>
        <w:tc>
          <w:tcPr>
            <w:tcW w:w="1419" w:type="dxa"/>
            <w:vMerge w:val="restart"/>
          </w:tcPr>
          <w:p w:rsidR="005846BD" w:rsidRPr="006C1471" w:rsidRDefault="005846BD" w:rsidP="005846BD">
            <w:pPr>
              <w:spacing w:before="38"/>
              <w:ind w:left="3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lastRenderedPageBreak/>
              <w:t>Декабрь</w:t>
            </w:r>
            <w:proofErr w:type="spellEnd"/>
          </w:p>
        </w:tc>
        <w:tc>
          <w:tcPr>
            <w:tcW w:w="2693" w:type="dxa"/>
          </w:tcPr>
          <w:p w:rsidR="005846BD" w:rsidRPr="006C1471" w:rsidRDefault="005846BD" w:rsidP="005846BD">
            <w:pPr>
              <w:spacing w:before="41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Экскурсия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5846BD" w:rsidRPr="006C1471" w:rsidRDefault="005846BD" w:rsidP="005846BD">
            <w:pPr>
              <w:spacing w:before="38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медицинский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кабинет</w:t>
            </w:r>
            <w:proofErr w:type="spellEnd"/>
          </w:p>
        </w:tc>
        <w:tc>
          <w:tcPr>
            <w:tcW w:w="3121" w:type="dxa"/>
          </w:tcPr>
          <w:p w:rsidR="005846BD" w:rsidRPr="006C1471" w:rsidRDefault="005846BD" w:rsidP="005846BD">
            <w:pPr>
              <w:spacing w:before="41" w:line="273" w:lineRule="auto"/>
              <w:ind w:left="109" w:right="30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Экскурсия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C147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медицинский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кабинет</w:t>
            </w:r>
            <w:proofErr w:type="spellEnd"/>
          </w:p>
        </w:tc>
        <w:tc>
          <w:tcPr>
            <w:tcW w:w="2948" w:type="dxa"/>
          </w:tcPr>
          <w:p w:rsidR="005846BD" w:rsidRPr="006C1471" w:rsidRDefault="005846BD" w:rsidP="005846BD">
            <w:pPr>
              <w:spacing w:before="41" w:line="273" w:lineRule="auto"/>
              <w:ind w:left="106" w:right="13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Экскурсия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C147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медицинский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кабинет</w:t>
            </w:r>
            <w:proofErr w:type="spellEnd"/>
          </w:p>
        </w:tc>
        <w:tc>
          <w:tcPr>
            <w:tcW w:w="2864" w:type="dxa"/>
          </w:tcPr>
          <w:p w:rsidR="005846BD" w:rsidRPr="006C1471" w:rsidRDefault="005846BD" w:rsidP="005846BD">
            <w:pPr>
              <w:spacing w:before="41" w:line="273" w:lineRule="auto"/>
              <w:ind w:left="106" w:right="4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Экскурсия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C147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медицинский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кабинет</w:t>
            </w:r>
            <w:proofErr w:type="spellEnd"/>
          </w:p>
        </w:tc>
        <w:tc>
          <w:tcPr>
            <w:tcW w:w="2268" w:type="dxa"/>
          </w:tcPr>
          <w:p w:rsidR="005846BD" w:rsidRPr="006C1471" w:rsidRDefault="005846BD" w:rsidP="005846BD">
            <w:pPr>
              <w:spacing w:before="41" w:line="273" w:lineRule="auto"/>
              <w:ind w:left="106" w:right="7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Экскурсия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медицинский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кабинет</w:t>
            </w:r>
            <w:proofErr w:type="spellEnd"/>
          </w:p>
        </w:tc>
      </w:tr>
      <w:tr w:rsidR="005846BD" w:rsidRPr="006C1471" w:rsidTr="005846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3"/>
        </w:trPr>
        <w:tc>
          <w:tcPr>
            <w:tcW w:w="1419" w:type="dxa"/>
            <w:vMerge/>
            <w:tcBorders>
              <w:top w:val="nil"/>
            </w:tcBorders>
          </w:tcPr>
          <w:p w:rsidR="005846BD" w:rsidRPr="006C1471" w:rsidRDefault="005846BD" w:rsidP="005846B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894" w:type="dxa"/>
            <w:gridSpan w:val="5"/>
          </w:tcPr>
          <w:p w:rsidR="005846BD" w:rsidRPr="006C1471" w:rsidRDefault="005846BD" w:rsidP="005846BD">
            <w:pPr>
              <w:spacing w:before="38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6C147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художественной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литературы: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К.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Чуковский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«Доктор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Айболит»,</w:t>
            </w:r>
            <w:r w:rsidRPr="006C1471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Е.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Шкловский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«Как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лечили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мишку»,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Т.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Волгина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«Два</w:t>
            </w:r>
            <w:r w:rsidRPr="006C147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друга»</w:t>
            </w:r>
          </w:p>
        </w:tc>
      </w:tr>
      <w:tr w:rsidR="005846BD" w:rsidRPr="006C1471" w:rsidTr="005846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8"/>
        </w:trPr>
        <w:tc>
          <w:tcPr>
            <w:tcW w:w="1419" w:type="dxa"/>
            <w:vMerge w:val="restart"/>
          </w:tcPr>
          <w:p w:rsidR="005846BD" w:rsidRPr="006C1471" w:rsidRDefault="005846BD" w:rsidP="005846BD">
            <w:pPr>
              <w:spacing w:before="38"/>
              <w:ind w:left="36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0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Игровая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ситуация</w:t>
            </w:r>
            <w:proofErr w:type="spellEnd"/>
          </w:p>
          <w:p w:rsidR="005846BD" w:rsidRPr="006C1471" w:rsidRDefault="005846BD" w:rsidP="005846BD">
            <w:pPr>
              <w:spacing w:before="39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Можно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нельзя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0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Pr="006C147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</w:t>
            </w:r>
          </w:p>
          <w:p w:rsidR="005846BD" w:rsidRPr="006C1471" w:rsidRDefault="005846BD" w:rsidP="005846BD">
            <w:pPr>
              <w:spacing w:before="39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игровой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площадке»</w:t>
            </w:r>
          </w:p>
        </w:tc>
        <w:tc>
          <w:tcPr>
            <w:tcW w:w="2948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0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Pr="006C147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</w:t>
            </w:r>
          </w:p>
          <w:p w:rsidR="005846BD" w:rsidRPr="006C1471" w:rsidRDefault="005846BD" w:rsidP="005846BD">
            <w:pPr>
              <w:spacing w:before="41" w:line="273" w:lineRule="auto"/>
              <w:ind w:left="109" w:right="4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«Поведение с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незнакомыми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людьми»</w:t>
            </w:r>
          </w:p>
        </w:tc>
        <w:tc>
          <w:tcPr>
            <w:tcW w:w="2864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0" w:line="273" w:lineRule="auto"/>
              <w:ind w:left="109" w:right="1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Игровая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ситуация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Один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дома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0"/>
              <w:ind w:left="1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Pr="006C147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</w:t>
            </w:r>
          </w:p>
          <w:p w:rsidR="005846BD" w:rsidRPr="006C1471" w:rsidRDefault="005846BD" w:rsidP="005846BD">
            <w:pPr>
              <w:spacing w:before="41" w:line="273" w:lineRule="auto"/>
              <w:ind w:left="108" w:right="5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Чрезвачайные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ситуации на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прогулке»</w:t>
            </w:r>
          </w:p>
        </w:tc>
      </w:tr>
      <w:tr w:rsidR="005846BD" w:rsidRPr="006C1471" w:rsidTr="005846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2"/>
        </w:trPr>
        <w:tc>
          <w:tcPr>
            <w:tcW w:w="1419" w:type="dxa"/>
            <w:vMerge/>
            <w:tcBorders>
              <w:top w:val="nil"/>
            </w:tcBorders>
          </w:tcPr>
          <w:p w:rsidR="005846BD" w:rsidRPr="006C1471" w:rsidRDefault="005846BD" w:rsidP="005846B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894" w:type="dxa"/>
            <w:gridSpan w:val="5"/>
            <w:tcBorders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0" w:line="273" w:lineRule="auto"/>
              <w:ind w:left="110" w:right="2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6C147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художественной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литературы: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русская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народная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сказка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«Волк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семеро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козлят»,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  <w:r w:rsidRPr="006C147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Толстой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«Буратино»,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С.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Маршак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«Сказка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глупом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мышонке»,</w:t>
            </w:r>
            <w:r w:rsidRPr="006C147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К. Чуковский</w:t>
            </w:r>
            <w:r w:rsidRPr="006C1471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Котауси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Мауси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</w:tr>
      <w:tr w:rsidR="005846BD" w:rsidRPr="006C1471" w:rsidTr="005846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19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38"/>
              <w:ind w:left="3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0" w:line="278" w:lineRule="auto"/>
              <w:ind w:left="112" w:right="4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Загадки об овощах и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фруктах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0"/>
              <w:ind w:left="112" w:right="1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 «Овощи и фрукты –</w:t>
            </w:r>
            <w:r w:rsidRPr="006C147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полезные для здоровья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продукты»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0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Дидактическая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</w:p>
          <w:p w:rsidR="005846BD" w:rsidRPr="006C1471" w:rsidRDefault="005846BD" w:rsidP="005846BD">
            <w:pPr>
              <w:spacing w:before="44" w:line="273" w:lineRule="auto"/>
              <w:ind w:left="109" w:right="5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«Разложи</w:t>
            </w:r>
            <w:r w:rsidRPr="006C147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C147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тарелках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полезные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продукты»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0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Проектная</w:t>
            </w:r>
            <w:r w:rsidRPr="006C147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</w:p>
          <w:p w:rsidR="005846BD" w:rsidRPr="006C1471" w:rsidRDefault="005846BD" w:rsidP="005846BD">
            <w:pPr>
              <w:spacing w:before="44"/>
              <w:ind w:left="109" w:right="12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«Где</w:t>
            </w:r>
            <w:r w:rsidRPr="006C147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хранятся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витамины?»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0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Проектная</w:t>
            </w:r>
          </w:p>
          <w:p w:rsidR="005846BD" w:rsidRPr="006C1471" w:rsidRDefault="005846BD" w:rsidP="005846BD">
            <w:pPr>
              <w:spacing w:before="44"/>
              <w:ind w:left="108" w:right="2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6C147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«Где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хранятся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витамины?»</w:t>
            </w:r>
          </w:p>
        </w:tc>
      </w:tr>
      <w:tr w:rsidR="005846BD" w:rsidRPr="006C1471" w:rsidTr="005846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82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0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</w:rPr>
              <w:t>ОЭД 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Посадка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лука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0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</w:rPr>
              <w:t>ОЭД 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Посадка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лука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0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</w:rPr>
              <w:t>ОЭД 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Посадка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лука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0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</w:rPr>
              <w:t>ОЭД 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Посадка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лука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0" w:line="278" w:lineRule="auto"/>
              <w:ind w:left="108" w:right="621"/>
              <w:rPr>
                <w:rFonts w:ascii="Times New Roman" w:eastAsia="Times New Roman" w:hAnsi="Times New Roman" w:cs="Times New Roman"/>
                <w:sz w:val="24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</w:rPr>
              <w:t>ОЭД</w:t>
            </w:r>
            <w:r w:rsidRPr="006C147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Посадка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лука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5846BD" w:rsidRPr="006C1471" w:rsidTr="005846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3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8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35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Просмотр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мультфильмов</w:t>
            </w:r>
            <w:r w:rsidRPr="006C1471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Смешарики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«Азбука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здоровья»</w:t>
            </w:r>
            <w:r w:rsidRPr="006C147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серия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«Правильное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питание»</w:t>
            </w:r>
          </w:p>
        </w:tc>
      </w:tr>
      <w:tr w:rsidR="005846BD" w:rsidRPr="006C1471" w:rsidTr="005846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4"/>
        </w:trPr>
        <w:tc>
          <w:tcPr>
            <w:tcW w:w="1419" w:type="dxa"/>
            <w:vMerge w:val="restart"/>
          </w:tcPr>
          <w:p w:rsidR="005846BD" w:rsidRPr="006C1471" w:rsidRDefault="005846BD" w:rsidP="005846BD">
            <w:pPr>
              <w:spacing w:before="40"/>
              <w:ind w:left="4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3" w:line="273" w:lineRule="auto"/>
              <w:ind w:left="110" w:righ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«Спички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тронь,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спичках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огонь»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3" w:line="273" w:lineRule="auto"/>
              <w:ind w:left="112" w:right="1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 «Спички не тронь, в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спичках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огонь»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3" w:line="273" w:lineRule="auto"/>
              <w:ind w:left="109" w:right="5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</w:t>
            </w:r>
            <w:r w:rsidRPr="006C147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«От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чего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происходят</w:t>
            </w:r>
            <w:r w:rsidRPr="006C147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пожары?»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3" w:line="273" w:lineRule="auto"/>
              <w:ind w:left="109"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Pr="006C147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«Если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возник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пожар?»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3" w:line="273" w:lineRule="auto"/>
              <w:ind w:left="108" w:right="3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</w:rPr>
              <w:t>Сюжетно-ролевая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Пожарные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5846BD" w:rsidRPr="006C1471" w:rsidTr="005846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95"/>
        </w:trPr>
        <w:tc>
          <w:tcPr>
            <w:tcW w:w="1419" w:type="dxa"/>
            <w:vMerge/>
            <w:tcBorders>
              <w:top w:val="nil"/>
            </w:tcBorders>
          </w:tcPr>
          <w:p w:rsidR="005846BD" w:rsidRPr="006C1471" w:rsidRDefault="005846BD" w:rsidP="005846B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762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0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Театрализованная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proofErr w:type="spellEnd"/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3"/>
              <w:ind w:left="109" w:right="10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Инсценировка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</w:t>
            </w:r>
            <w:r w:rsidRPr="006C1471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С.</w:t>
            </w:r>
          </w:p>
          <w:p w:rsidR="005846BD" w:rsidRPr="006C1471" w:rsidRDefault="005846BD" w:rsidP="005846BD">
            <w:pPr>
              <w:spacing w:line="272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Маршака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«Кошкин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3" w:line="273" w:lineRule="auto"/>
              <w:ind w:left="108" w:right="1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Инсценировка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 С.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Маршака</w:t>
            </w:r>
            <w:r w:rsidRPr="006C147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«Кошкин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дом»</w:t>
            </w:r>
          </w:p>
        </w:tc>
      </w:tr>
    </w:tbl>
    <w:p w:rsidR="005846BD" w:rsidRPr="006C1471" w:rsidRDefault="005846BD" w:rsidP="005846BD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</w:rPr>
        <w:sectPr w:rsidR="005846BD" w:rsidRPr="006C1471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14911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693"/>
        <w:gridCol w:w="3121"/>
        <w:gridCol w:w="2948"/>
        <w:gridCol w:w="2864"/>
        <w:gridCol w:w="1866"/>
      </w:tblGrid>
      <w:tr w:rsidR="005846BD" w:rsidRPr="006C1471" w:rsidTr="005846BD">
        <w:trPr>
          <w:trHeight w:val="844"/>
        </w:trPr>
        <w:tc>
          <w:tcPr>
            <w:tcW w:w="1419" w:type="dxa"/>
          </w:tcPr>
          <w:p w:rsidR="005846BD" w:rsidRPr="006C1471" w:rsidRDefault="005846BD" w:rsidP="005846B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492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3" w:line="273" w:lineRule="auto"/>
              <w:ind w:left="110" w:right="2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художественной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литературы: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С.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Маршак</w:t>
            </w:r>
            <w:r w:rsidRPr="006C147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«Кошкин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дом»,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Цыферов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«Жил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был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свете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слоненок»,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Л.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Толстой «Пожарные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собаки»,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С. Михалков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«Дядя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Степа»,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Е.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Хоринская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«Спичка -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невеличка»</w:t>
            </w:r>
            <w:proofErr w:type="gramEnd"/>
          </w:p>
        </w:tc>
      </w:tr>
      <w:tr w:rsidR="005846BD" w:rsidRPr="006C1471" w:rsidTr="005846BD">
        <w:trPr>
          <w:trHeight w:val="525"/>
        </w:trPr>
        <w:tc>
          <w:tcPr>
            <w:tcW w:w="1419" w:type="dxa"/>
            <w:vMerge w:val="restart"/>
          </w:tcPr>
          <w:p w:rsidR="005846BD" w:rsidRPr="006C1471" w:rsidRDefault="005846BD" w:rsidP="005846BD">
            <w:pPr>
              <w:spacing w:before="38"/>
              <w:ind w:left="3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</w:p>
        </w:tc>
        <w:tc>
          <w:tcPr>
            <w:tcW w:w="13492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38"/>
              <w:ind w:left="4716" w:right="466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Социальная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«Дети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умеют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летать!»</w:t>
            </w:r>
          </w:p>
        </w:tc>
      </w:tr>
      <w:tr w:rsidR="005846BD" w:rsidRPr="006C1471" w:rsidTr="005846BD">
        <w:trPr>
          <w:trHeight w:val="527"/>
        </w:trPr>
        <w:tc>
          <w:tcPr>
            <w:tcW w:w="1419" w:type="dxa"/>
            <w:vMerge/>
            <w:tcBorders>
              <w:top w:val="nil"/>
            </w:tcBorders>
          </w:tcPr>
          <w:p w:rsidR="005846BD" w:rsidRPr="006C1471" w:rsidRDefault="005846BD" w:rsidP="005846B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0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  <w:proofErr w:type="spellEnd"/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0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  <w:proofErr w:type="spellEnd"/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0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  <w:proofErr w:type="spellEnd"/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0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  <w:proofErr w:type="spellEnd"/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0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  <w:proofErr w:type="spellEnd"/>
          </w:p>
        </w:tc>
      </w:tr>
      <w:tr w:rsidR="005846BD" w:rsidRPr="006C1471" w:rsidTr="005846BD">
        <w:trPr>
          <w:trHeight w:val="705"/>
        </w:trPr>
        <w:tc>
          <w:tcPr>
            <w:tcW w:w="1419" w:type="dxa"/>
            <w:vMerge/>
            <w:tcBorders>
              <w:top w:val="nil"/>
            </w:tcBorders>
          </w:tcPr>
          <w:p w:rsidR="005846BD" w:rsidRPr="006C1471" w:rsidRDefault="005846BD" w:rsidP="005846B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762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0" w:line="278" w:lineRule="auto"/>
              <w:ind w:left="109" w:right="25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Экскурсия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городской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стадион</w:t>
            </w:r>
            <w:proofErr w:type="spellEnd"/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0" w:line="278" w:lineRule="auto"/>
              <w:ind w:left="108" w:right="2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Экскурсия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городской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стадион</w:t>
            </w:r>
            <w:proofErr w:type="spellEnd"/>
          </w:p>
        </w:tc>
      </w:tr>
      <w:tr w:rsidR="005846BD" w:rsidRPr="006C1471" w:rsidTr="005846BD">
        <w:trPr>
          <w:trHeight w:val="1341"/>
        </w:trPr>
        <w:tc>
          <w:tcPr>
            <w:tcW w:w="1419" w:type="dxa"/>
            <w:vMerge w:val="restart"/>
          </w:tcPr>
          <w:p w:rsidR="005846BD" w:rsidRPr="006C1471" w:rsidRDefault="005846BD" w:rsidP="005846BD">
            <w:pPr>
              <w:spacing w:before="40"/>
              <w:ind w:left="5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3" w:line="273" w:lineRule="auto"/>
              <w:ind w:left="110" w:right="1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Просмотр кукольного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спектакля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«Незнайка</w:t>
            </w:r>
            <w:r w:rsidRPr="006C147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улицах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3" w:line="273" w:lineRule="auto"/>
              <w:ind w:left="112" w:right="5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Просмотр кукольного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спектакля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«Незнайка</w:t>
            </w:r>
            <w:r w:rsidRPr="006C147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улицах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города»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3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Просмотр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мультфильма</w:t>
            </w:r>
          </w:p>
          <w:p w:rsidR="005846BD" w:rsidRPr="006C1471" w:rsidRDefault="005846BD" w:rsidP="005846BD">
            <w:pPr>
              <w:spacing w:before="41" w:line="273" w:lineRule="auto"/>
              <w:ind w:left="109" w:right="4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Смешарики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»,</w:t>
            </w:r>
            <w:r w:rsidRPr="006C147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«Азбука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3"/>
              <w:ind w:left="109" w:right="4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Викторина «Правила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дорожные детям знать</w:t>
            </w:r>
            <w:r w:rsidRPr="006C147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положено»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3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Викторина</w:t>
            </w:r>
          </w:p>
          <w:p w:rsidR="005846BD" w:rsidRPr="006C1471" w:rsidRDefault="005846BD" w:rsidP="005846BD">
            <w:pPr>
              <w:spacing w:before="41"/>
              <w:ind w:left="108" w:right="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«Правила</w:t>
            </w:r>
            <w:r w:rsidRPr="006C1471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дорожные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детям знать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положено»</w:t>
            </w:r>
          </w:p>
        </w:tc>
      </w:tr>
      <w:tr w:rsidR="005846BD" w:rsidRPr="006C1471" w:rsidTr="005846BD">
        <w:trPr>
          <w:trHeight w:val="707"/>
        </w:trPr>
        <w:tc>
          <w:tcPr>
            <w:tcW w:w="1419" w:type="dxa"/>
            <w:vMerge/>
            <w:tcBorders>
              <w:top w:val="nil"/>
            </w:tcBorders>
          </w:tcPr>
          <w:p w:rsidR="005846BD" w:rsidRPr="006C1471" w:rsidRDefault="005846BD" w:rsidP="005846B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492" w:type="dxa"/>
            <w:gridSpan w:val="5"/>
            <w:tcBorders>
              <w:top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0" w:line="278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6C147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художественной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  <w:r w:rsidRPr="006C147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Георгиев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«Светофор»,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  <w:r w:rsidRPr="006C147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Северный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«Светофор»,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О.</w:t>
            </w:r>
            <w:r w:rsidRPr="006C147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Тарутин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«Переход»,</w:t>
            </w:r>
            <w:r w:rsidRPr="006C147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С.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Михалков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«Дядя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Степа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милиционер»</w:t>
            </w:r>
          </w:p>
        </w:tc>
      </w:tr>
      <w:tr w:rsidR="005846BD" w:rsidRPr="006C1471" w:rsidTr="005846BD">
        <w:trPr>
          <w:trHeight w:val="506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38"/>
              <w:ind w:left="44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Июнь</w:t>
            </w:r>
            <w:proofErr w:type="spellEnd"/>
          </w:p>
        </w:tc>
        <w:tc>
          <w:tcPr>
            <w:tcW w:w="13492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38"/>
              <w:ind w:left="4860" w:right="45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Спортивный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Здравствуй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лето</w:t>
            </w:r>
            <w:proofErr w:type="spellEnd"/>
            <w:proofErr w:type="gramStart"/>
            <w:r w:rsidRPr="006C1471">
              <w:rPr>
                <w:rFonts w:ascii="Times New Roman" w:eastAsia="Times New Roman" w:hAnsi="Times New Roman" w:cs="Times New Roman"/>
                <w:sz w:val="24"/>
              </w:rPr>
              <w:t>!»</w:t>
            </w:r>
            <w:proofErr w:type="gramEnd"/>
          </w:p>
        </w:tc>
      </w:tr>
      <w:tr w:rsidR="005846BD" w:rsidRPr="006C1471" w:rsidTr="005846BD">
        <w:trPr>
          <w:trHeight w:val="1103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1" w:line="256" w:lineRule="auto"/>
              <w:ind w:left="112" w:right="2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Консультация для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6C147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«Лето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прекрасное</w:t>
            </w:r>
            <w:r w:rsidRPr="006C147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C147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опасное»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tabs>
                <w:tab w:val="left" w:pos="2462"/>
              </w:tabs>
              <w:spacing w:before="41" w:line="256" w:lineRule="auto"/>
              <w:ind w:left="112"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Дидактическая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«Что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где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растѐт?»</w:t>
            </w:r>
          </w:p>
        </w:tc>
        <w:tc>
          <w:tcPr>
            <w:tcW w:w="2948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1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Дидактическая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proofErr w:type="spellEnd"/>
          </w:p>
          <w:p w:rsidR="005846BD" w:rsidRPr="006C1471" w:rsidRDefault="005846BD" w:rsidP="005846BD">
            <w:pPr>
              <w:spacing w:before="19"/>
              <w:ind w:left="109" w:right="-15"/>
              <w:rPr>
                <w:rFonts w:ascii="Times New Roman" w:eastAsia="Times New Roman" w:hAnsi="Times New Roman" w:cs="Times New Roman"/>
                <w:sz w:val="24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Съедобное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несъедобное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864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1" w:line="256" w:lineRule="auto"/>
              <w:ind w:left="109" w:right="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 «Как вести себя на</w:t>
            </w:r>
            <w:r w:rsidRPr="006C147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природе?»</w:t>
            </w:r>
          </w:p>
        </w:tc>
        <w:tc>
          <w:tcPr>
            <w:tcW w:w="1866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1" w:line="256" w:lineRule="auto"/>
              <w:ind w:left="108" w:right="25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Ядовитые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растения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5846BD" w:rsidRPr="006C1471" w:rsidTr="005846BD">
        <w:trPr>
          <w:trHeight w:val="1101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35"/>
              <w:ind w:left="4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Июль</w:t>
            </w:r>
            <w:proofErr w:type="spellEnd"/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38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Летняя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школа</w:t>
            </w:r>
          </w:p>
          <w:p w:rsidR="005846BD" w:rsidRPr="006C1471" w:rsidRDefault="005846BD" w:rsidP="005846BD">
            <w:pPr>
              <w:spacing w:before="24" w:line="256" w:lineRule="auto"/>
              <w:ind w:left="112" w:right="2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6C147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«Защита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от солнца»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38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Летняя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школа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</w:p>
          <w:p w:rsidR="005846BD" w:rsidRPr="006C1471" w:rsidRDefault="005846BD" w:rsidP="005846BD">
            <w:pPr>
              <w:spacing w:before="21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«Осторожно,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насекомые!»</w:t>
            </w:r>
          </w:p>
        </w:tc>
        <w:tc>
          <w:tcPr>
            <w:tcW w:w="2948" w:type="dxa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38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Летняя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школа</w:t>
            </w:r>
          </w:p>
          <w:p w:rsidR="005846BD" w:rsidRPr="006C1471" w:rsidRDefault="005846BD" w:rsidP="005846BD">
            <w:pPr>
              <w:spacing w:before="24" w:line="256" w:lineRule="auto"/>
              <w:ind w:left="109" w:right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 «Осторожно,</w:t>
            </w:r>
            <w:r w:rsidRPr="006C147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насекомые!»</w:t>
            </w:r>
          </w:p>
        </w:tc>
        <w:tc>
          <w:tcPr>
            <w:tcW w:w="473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38" w:line="259" w:lineRule="auto"/>
              <w:ind w:left="109" w:right="3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Летняя</w:t>
            </w:r>
            <w:r w:rsidRPr="006C147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школа</w:t>
            </w:r>
            <w:r w:rsidRPr="006C147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«Безопасность</w:t>
            </w:r>
            <w:r w:rsidRPr="006C147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воде»</w:t>
            </w:r>
          </w:p>
        </w:tc>
      </w:tr>
      <w:tr w:rsidR="005846BD" w:rsidRPr="006C1471" w:rsidTr="005846BD">
        <w:trPr>
          <w:trHeight w:val="622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81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41" w:line="256" w:lineRule="auto"/>
              <w:ind w:left="2222" w:hanging="20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Просмотр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мультфильмов</w:t>
            </w:r>
            <w:r w:rsidRPr="006C1471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Смешарики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воде,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Спасик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6C14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команда</w:t>
            </w:r>
          </w:p>
        </w:tc>
        <w:tc>
          <w:tcPr>
            <w:tcW w:w="7678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5846BD" w:rsidRPr="006C1471" w:rsidRDefault="005846BD" w:rsidP="005846BD">
            <w:pPr>
              <w:spacing w:before="38"/>
              <w:ind w:left="1630" w:right="157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6C147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«Школа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светофорных</w:t>
            </w:r>
            <w:r w:rsidRPr="006C14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наук»</w:t>
            </w:r>
          </w:p>
        </w:tc>
      </w:tr>
      <w:tr w:rsidR="005846BD" w:rsidRPr="006C1471" w:rsidTr="005846BD">
        <w:trPr>
          <w:trHeight w:val="546"/>
        </w:trPr>
        <w:tc>
          <w:tcPr>
            <w:tcW w:w="1419" w:type="dxa"/>
          </w:tcPr>
          <w:p w:rsidR="005846BD" w:rsidRPr="006C1471" w:rsidRDefault="005846BD" w:rsidP="005846BD">
            <w:pPr>
              <w:spacing w:before="35"/>
              <w:ind w:left="37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lastRenderedPageBreak/>
              <w:t>Август</w:t>
            </w:r>
            <w:proofErr w:type="spellEnd"/>
          </w:p>
        </w:tc>
        <w:tc>
          <w:tcPr>
            <w:tcW w:w="8762" w:type="dxa"/>
            <w:gridSpan w:val="3"/>
          </w:tcPr>
          <w:p w:rsidR="005846BD" w:rsidRPr="006C1471" w:rsidRDefault="005846BD" w:rsidP="005846BD">
            <w:pPr>
              <w:spacing w:before="38"/>
              <w:ind w:left="1603" w:right="15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Летняя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школа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6C14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«Безопасность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C14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дороге»</w:t>
            </w:r>
          </w:p>
        </w:tc>
        <w:tc>
          <w:tcPr>
            <w:tcW w:w="2864" w:type="dxa"/>
          </w:tcPr>
          <w:p w:rsidR="005846BD" w:rsidRPr="006C1471" w:rsidRDefault="005846BD" w:rsidP="005846BD">
            <w:pPr>
              <w:spacing w:before="38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Экскурсия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6C147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перекрѐстку</w:t>
            </w:r>
            <w:proofErr w:type="spellEnd"/>
          </w:p>
        </w:tc>
        <w:tc>
          <w:tcPr>
            <w:tcW w:w="1866" w:type="dxa"/>
          </w:tcPr>
          <w:p w:rsidR="005846BD" w:rsidRPr="006C1471" w:rsidRDefault="005846BD" w:rsidP="005846BD">
            <w:pPr>
              <w:spacing w:before="38" w:line="278" w:lineRule="auto"/>
              <w:ind w:left="106" w:right="87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Экскурсия</w:t>
            </w:r>
            <w:proofErr w:type="spellEnd"/>
            <w:r w:rsidRPr="006C1471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6C1471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6C147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C1471">
              <w:rPr>
                <w:rFonts w:ascii="Times New Roman" w:eastAsia="Times New Roman" w:hAnsi="Times New Roman" w:cs="Times New Roman"/>
                <w:sz w:val="24"/>
              </w:rPr>
              <w:t>перекрѐстку</w:t>
            </w:r>
            <w:proofErr w:type="spellEnd"/>
          </w:p>
        </w:tc>
      </w:tr>
    </w:tbl>
    <w:p w:rsidR="005846BD" w:rsidRPr="006C1471" w:rsidRDefault="005846BD" w:rsidP="005846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846BD" w:rsidRDefault="005846BD" w:rsidP="005846BD">
      <w:pPr>
        <w:widowControl w:val="0"/>
        <w:tabs>
          <w:tab w:val="left" w:pos="542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C1471">
        <w:rPr>
          <w:rFonts w:ascii="Times New Roman" w:eastAsia="Times New Roman" w:hAnsi="Times New Roman" w:cs="Times New Roman"/>
        </w:rPr>
        <w:tab/>
      </w:r>
    </w:p>
    <w:p w:rsidR="006A1395" w:rsidRPr="005846BD" w:rsidRDefault="006A1395" w:rsidP="005846BD">
      <w:pPr>
        <w:widowControl w:val="0"/>
        <w:tabs>
          <w:tab w:val="left" w:pos="542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A3450">
        <w:rPr>
          <w:rFonts w:ascii="Times New Roman" w:hAnsi="Times New Roman" w:cs="Times New Roman"/>
          <w:b/>
          <w:sz w:val="24"/>
          <w:szCs w:val="24"/>
        </w:rPr>
        <w:t>Основные понятия, используемые в Программе</w:t>
      </w:r>
    </w:p>
    <w:p w:rsidR="008A3450" w:rsidRPr="008A3450" w:rsidRDefault="006A1395" w:rsidP="005846BD">
      <w:pPr>
        <w:jc w:val="both"/>
        <w:rPr>
          <w:rFonts w:ascii="Times New Roman" w:hAnsi="Times New Roman" w:cs="Times New Roman"/>
          <w:sz w:val="24"/>
          <w:szCs w:val="24"/>
        </w:rPr>
      </w:pPr>
      <w:r w:rsidRPr="008A3450">
        <w:rPr>
          <w:rFonts w:ascii="Times New Roman" w:hAnsi="Times New Roman" w:cs="Times New Roman"/>
          <w:sz w:val="24"/>
          <w:szCs w:val="24"/>
          <w:u w:val="single"/>
        </w:rPr>
        <w:t xml:space="preserve">Воспитание </w:t>
      </w:r>
      <w:r w:rsidRPr="008A3450">
        <w:rPr>
          <w:rFonts w:ascii="Times New Roman" w:hAnsi="Times New Roman" w:cs="Times New Roman"/>
          <w:sz w:val="24"/>
          <w:szCs w:val="24"/>
        </w:rPr>
        <w:t xml:space="preserve">– деятельность, направленная на развитие личности, создание условий для самоопределения и </w:t>
      </w:r>
      <w:proofErr w:type="gramStart"/>
      <w:r w:rsidRPr="008A3450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8A3450">
        <w:rPr>
          <w:rFonts w:ascii="Times New Roman" w:hAnsi="Times New Roman" w:cs="Times New Roman"/>
          <w:sz w:val="24"/>
          <w:szCs w:val="24"/>
        </w:rPr>
        <w:t xml:space="preserve"> обучающихся на основе </w:t>
      </w:r>
      <w:proofErr w:type="spellStart"/>
      <w:r w:rsidRPr="008A3450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8A3450">
        <w:rPr>
          <w:rFonts w:ascii="Times New Roman" w:hAnsi="Times New Roman" w:cs="Times New Roman"/>
          <w:sz w:val="24"/>
          <w:szCs w:val="24"/>
        </w:rPr>
        <w:t xml:space="preserve"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 </w:t>
      </w:r>
    </w:p>
    <w:p w:rsidR="008A3450" w:rsidRPr="008A3450" w:rsidRDefault="006A1395" w:rsidP="005846BD">
      <w:pPr>
        <w:jc w:val="both"/>
        <w:rPr>
          <w:rFonts w:ascii="Times New Roman" w:hAnsi="Times New Roman" w:cs="Times New Roman"/>
          <w:sz w:val="24"/>
          <w:szCs w:val="24"/>
        </w:rPr>
      </w:pPr>
      <w:r w:rsidRPr="008A3450">
        <w:rPr>
          <w:rFonts w:ascii="Times New Roman" w:hAnsi="Times New Roman" w:cs="Times New Roman"/>
          <w:sz w:val="24"/>
          <w:szCs w:val="24"/>
          <w:u w:val="single"/>
        </w:rPr>
        <w:t>Образовательная ситуация</w:t>
      </w:r>
      <w:r w:rsidRPr="008A3450">
        <w:rPr>
          <w:rFonts w:ascii="Times New Roman" w:hAnsi="Times New Roman" w:cs="Times New Roman"/>
          <w:sz w:val="24"/>
          <w:szCs w:val="24"/>
        </w:rPr>
        <w:t xml:space="preserve"> – точка пересечения образовательного процесса и педагогической деятельности: каждому типу образовательной ситуации соответствуют свои программы действий ребенка и взрослого, проявляющиеся в той или иной позиции. </w:t>
      </w:r>
    </w:p>
    <w:p w:rsidR="008A3450" w:rsidRPr="008A3450" w:rsidRDefault="006A1395" w:rsidP="005846BD">
      <w:pPr>
        <w:jc w:val="both"/>
        <w:rPr>
          <w:rFonts w:ascii="Times New Roman" w:hAnsi="Times New Roman" w:cs="Times New Roman"/>
          <w:sz w:val="24"/>
          <w:szCs w:val="24"/>
        </w:rPr>
      </w:pPr>
      <w:r w:rsidRPr="008A3450">
        <w:rPr>
          <w:rFonts w:ascii="Times New Roman" w:hAnsi="Times New Roman" w:cs="Times New Roman"/>
          <w:sz w:val="24"/>
          <w:szCs w:val="24"/>
        </w:rPr>
        <w:t>Образовательная ситуация соотносима с ситуацией развития. Воспитательные события являются разновидностью образовательных ситуаций.</w:t>
      </w:r>
    </w:p>
    <w:p w:rsidR="008A3450" w:rsidRPr="008A3450" w:rsidRDefault="006A1395" w:rsidP="005846BD">
      <w:pPr>
        <w:jc w:val="both"/>
        <w:rPr>
          <w:rFonts w:ascii="Times New Roman" w:hAnsi="Times New Roman" w:cs="Times New Roman"/>
          <w:sz w:val="24"/>
          <w:szCs w:val="24"/>
        </w:rPr>
      </w:pPr>
      <w:r w:rsidRPr="008A3450">
        <w:rPr>
          <w:rFonts w:ascii="Times New Roman" w:hAnsi="Times New Roman" w:cs="Times New Roman"/>
          <w:sz w:val="24"/>
          <w:szCs w:val="24"/>
        </w:rPr>
        <w:t xml:space="preserve"> </w:t>
      </w:r>
      <w:r w:rsidRPr="008A3450">
        <w:rPr>
          <w:rFonts w:ascii="Times New Roman" w:hAnsi="Times New Roman" w:cs="Times New Roman"/>
          <w:sz w:val="24"/>
          <w:szCs w:val="24"/>
          <w:u w:val="single"/>
        </w:rPr>
        <w:t>Образовательная среда</w:t>
      </w:r>
      <w:r w:rsidRPr="008A345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A3450">
        <w:rPr>
          <w:rFonts w:ascii="Times New Roman" w:hAnsi="Times New Roman" w:cs="Times New Roman"/>
          <w:sz w:val="24"/>
          <w:szCs w:val="24"/>
        </w:rPr>
        <w:t>социокультурное</w:t>
      </w:r>
      <w:proofErr w:type="spellEnd"/>
      <w:r w:rsidRPr="008A3450">
        <w:rPr>
          <w:rFonts w:ascii="Times New Roman" w:hAnsi="Times New Roman" w:cs="Times New Roman"/>
          <w:sz w:val="24"/>
          <w:szCs w:val="24"/>
        </w:rPr>
        <w:t xml:space="preserve"> содержание образования, объединяет в себе цели и смыслы воспитания, обучения и развития детей в конкретной </w:t>
      </w:r>
      <w:proofErr w:type="spellStart"/>
      <w:r w:rsidRPr="008A3450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8A3450">
        <w:rPr>
          <w:rFonts w:ascii="Times New Roman" w:hAnsi="Times New Roman" w:cs="Times New Roman"/>
          <w:sz w:val="24"/>
          <w:szCs w:val="24"/>
        </w:rPr>
        <w:t xml:space="preserve"> ситуации, определяет состав становящихся способностей и качеств. Потенциал образовательной среды для решения целей воспитания личности позволяет говорить о воспитывающей среде. </w:t>
      </w:r>
    </w:p>
    <w:p w:rsidR="008A3450" w:rsidRPr="008A3450" w:rsidRDefault="006A1395" w:rsidP="005846BD">
      <w:pPr>
        <w:jc w:val="both"/>
        <w:rPr>
          <w:rFonts w:ascii="Times New Roman" w:hAnsi="Times New Roman" w:cs="Times New Roman"/>
          <w:sz w:val="24"/>
          <w:szCs w:val="24"/>
        </w:rPr>
      </w:pPr>
      <w:r w:rsidRPr="008A3450">
        <w:rPr>
          <w:rFonts w:ascii="Times New Roman" w:hAnsi="Times New Roman" w:cs="Times New Roman"/>
          <w:sz w:val="24"/>
          <w:szCs w:val="24"/>
          <w:u w:val="single"/>
        </w:rPr>
        <w:t xml:space="preserve">Общность </w:t>
      </w:r>
      <w:r w:rsidRPr="008A3450">
        <w:rPr>
          <w:rFonts w:ascii="Times New Roman" w:hAnsi="Times New Roman" w:cs="Times New Roman"/>
          <w:sz w:val="24"/>
          <w:szCs w:val="24"/>
        </w:rPr>
        <w:t xml:space="preserve">– устойчивая система связей и отношений между людьми, имеющая единые ценностно-смысловые основания и конкретные целевые ориентиры. </w:t>
      </w:r>
    </w:p>
    <w:p w:rsidR="008A3450" w:rsidRPr="008A3450" w:rsidRDefault="006A1395" w:rsidP="005846BD">
      <w:pPr>
        <w:jc w:val="both"/>
        <w:rPr>
          <w:rFonts w:ascii="Times New Roman" w:hAnsi="Times New Roman" w:cs="Times New Roman"/>
          <w:sz w:val="24"/>
          <w:szCs w:val="24"/>
        </w:rPr>
      </w:pPr>
      <w:r w:rsidRPr="008A3450">
        <w:rPr>
          <w:rFonts w:ascii="Times New Roman" w:hAnsi="Times New Roman" w:cs="Times New Roman"/>
          <w:sz w:val="24"/>
          <w:szCs w:val="24"/>
          <w:u w:val="single"/>
        </w:rPr>
        <w:t xml:space="preserve">Общность </w:t>
      </w:r>
      <w:r w:rsidRPr="008A3450">
        <w:rPr>
          <w:rFonts w:ascii="Times New Roman" w:hAnsi="Times New Roman" w:cs="Times New Roman"/>
          <w:sz w:val="24"/>
          <w:szCs w:val="24"/>
        </w:rPr>
        <w:t xml:space="preserve">– это качественная характеристика любого объединения людей, определяющая степень их единства и совместности (детско-взрослая, детская, профессиональная, профессионально-родительская). Портрет ребенка – это совокупность характеристик личностных результатов и достижений ребенка на определенном возрастном этапе. </w:t>
      </w:r>
      <w:proofErr w:type="spellStart"/>
      <w:r w:rsidRPr="008A3450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Pr="008A3450">
        <w:rPr>
          <w:rFonts w:ascii="Times New Roman" w:hAnsi="Times New Roman" w:cs="Times New Roman"/>
          <w:sz w:val="24"/>
          <w:szCs w:val="24"/>
        </w:rPr>
        <w:t xml:space="preserve"> ценности – основные жизненные смыслы, </w:t>
      </w:r>
      <w:r w:rsidRPr="008A3450">
        <w:rPr>
          <w:rFonts w:ascii="Times New Roman" w:hAnsi="Times New Roman" w:cs="Times New Roman"/>
          <w:sz w:val="24"/>
          <w:szCs w:val="24"/>
        </w:rPr>
        <w:lastRenderedPageBreak/>
        <w:t xml:space="preserve">определяющие отношение человека к окружающей действительности и детерминирующие основные модели социального поведения, которыми руководствуется человек в повседневной жизни и деятельности. </w:t>
      </w:r>
    </w:p>
    <w:p w:rsidR="008A3450" w:rsidRPr="008A3450" w:rsidRDefault="006A1395" w:rsidP="005846B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3450">
        <w:rPr>
          <w:rFonts w:ascii="Times New Roman" w:hAnsi="Times New Roman" w:cs="Times New Roman"/>
          <w:sz w:val="24"/>
          <w:szCs w:val="24"/>
          <w:u w:val="single"/>
        </w:rPr>
        <w:t>Субъектность</w:t>
      </w:r>
      <w:proofErr w:type="spellEnd"/>
      <w:r w:rsidRPr="008A3450">
        <w:rPr>
          <w:rFonts w:ascii="Times New Roman" w:hAnsi="Times New Roman" w:cs="Times New Roman"/>
          <w:sz w:val="24"/>
          <w:szCs w:val="24"/>
        </w:rPr>
        <w:t xml:space="preserve"> – социальный, деятельно-преобразующий способ жизни человека. </w:t>
      </w:r>
    </w:p>
    <w:p w:rsidR="008A3450" w:rsidRPr="008A3450" w:rsidRDefault="006A1395" w:rsidP="005846B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3450">
        <w:rPr>
          <w:rFonts w:ascii="Times New Roman" w:hAnsi="Times New Roman" w:cs="Times New Roman"/>
          <w:sz w:val="24"/>
          <w:szCs w:val="24"/>
        </w:rPr>
        <w:t>Субъектность</w:t>
      </w:r>
      <w:proofErr w:type="spellEnd"/>
      <w:r w:rsidRPr="008A3450">
        <w:rPr>
          <w:rFonts w:ascii="Times New Roman" w:hAnsi="Times New Roman" w:cs="Times New Roman"/>
          <w:sz w:val="24"/>
          <w:szCs w:val="24"/>
        </w:rPr>
        <w:t xml:space="preserve"> впервые появляется в конце дошкольного детства как способность ребенка к инициативе в игре, познании, коммуникации, продуктивных видах деятельности, как способность совершать нравственный поступок, размышлять о своих действиях и их последствиях. </w:t>
      </w:r>
    </w:p>
    <w:p w:rsidR="006A1395" w:rsidRDefault="006A1395" w:rsidP="005846BD">
      <w:pPr>
        <w:jc w:val="both"/>
        <w:rPr>
          <w:rFonts w:ascii="Times New Roman" w:hAnsi="Times New Roman" w:cs="Times New Roman"/>
          <w:sz w:val="24"/>
          <w:szCs w:val="24"/>
        </w:rPr>
      </w:pPr>
      <w:r w:rsidRPr="008A3450">
        <w:rPr>
          <w:rFonts w:ascii="Times New Roman" w:hAnsi="Times New Roman" w:cs="Times New Roman"/>
          <w:sz w:val="24"/>
          <w:szCs w:val="24"/>
          <w:u w:val="single"/>
        </w:rPr>
        <w:t xml:space="preserve">Уклад </w:t>
      </w:r>
      <w:r w:rsidRPr="008A3450">
        <w:rPr>
          <w:rFonts w:ascii="Times New Roman" w:hAnsi="Times New Roman" w:cs="Times New Roman"/>
          <w:sz w:val="24"/>
          <w:szCs w:val="24"/>
        </w:rPr>
        <w:t xml:space="preserve">– общественный договор участников образовательных отношений, опирающийся 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деятельность и </w:t>
      </w:r>
      <w:proofErr w:type="spellStart"/>
      <w:r w:rsidRPr="008A3450">
        <w:rPr>
          <w:rFonts w:ascii="Times New Roman" w:hAnsi="Times New Roman" w:cs="Times New Roman"/>
          <w:sz w:val="24"/>
          <w:szCs w:val="24"/>
        </w:rPr>
        <w:t>социокультурный</w:t>
      </w:r>
      <w:proofErr w:type="spellEnd"/>
      <w:r w:rsidRPr="008A3450">
        <w:rPr>
          <w:rFonts w:ascii="Times New Roman" w:hAnsi="Times New Roman" w:cs="Times New Roman"/>
          <w:sz w:val="24"/>
          <w:szCs w:val="24"/>
        </w:rPr>
        <w:t xml:space="preserve"> контекст.</w:t>
      </w:r>
    </w:p>
    <w:p w:rsidR="005846BD" w:rsidRDefault="005846BD" w:rsidP="006A1395">
      <w:pPr>
        <w:rPr>
          <w:rFonts w:ascii="Times New Roman" w:hAnsi="Times New Roman" w:cs="Times New Roman"/>
          <w:sz w:val="24"/>
          <w:szCs w:val="24"/>
        </w:rPr>
      </w:pPr>
    </w:p>
    <w:p w:rsidR="005846BD" w:rsidRDefault="005846BD" w:rsidP="006A1395">
      <w:pPr>
        <w:rPr>
          <w:rFonts w:ascii="Times New Roman" w:hAnsi="Times New Roman" w:cs="Times New Roman"/>
          <w:sz w:val="24"/>
          <w:szCs w:val="24"/>
        </w:rPr>
      </w:pPr>
    </w:p>
    <w:p w:rsidR="005846BD" w:rsidRDefault="005846BD" w:rsidP="006A1395">
      <w:pPr>
        <w:rPr>
          <w:rFonts w:ascii="Times New Roman" w:hAnsi="Times New Roman" w:cs="Times New Roman"/>
          <w:sz w:val="24"/>
          <w:szCs w:val="24"/>
        </w:rPr>
      </w:pPr>
    </w:p>
    <w:p w:rsidR="005846BD" w:rsidRDefault="005846BD" w:rsidP="006A1395">
      <w:pPr>
        <w:rPr>
          <w:rFonts w:ascii="Times New Roman" w:hAnsi="Times New Roman" w:cs="Times New Roman"/>
          <w:sz w:val="24"/>
          <w:szCs w:val="24"/>
        </w:rPr>
      </w:pPr>
    </w:p>
    <w:p w:rsidR="005846BD" w:rsidRDefault="005846BD" w:rsidP="006A1395">
      <w:pPr>
        <w:rPr>
          <w:rFonts w:ascii="Times New Roman" w:hAnsi="Times New Roman" w:cs="Times New Roman"/>
          <w:sz w:val="24"/>
          <w:szCs w:val="24"/>
        </w:rPr>
      </w:pPr>
    </w:p>
    <w:p w:rsidR="005846BD" w:rsidRDefault="005846BD" w:rsidP="006A1395">
      <w:pPr>
        <w:rPr>
          <w:rFonts w:ascii="Times New Roman" w:hAnsi="Times New Roman" w:cs="Times New Roman"/>
          <w:sz w:val="24"/>
          <w:szCs w:val="24"/>
        </w:rPr>
      </w:pPr>
    </w:p>
    <w:p w:rsidR="005846BD" w:rsidRDefault="005846BD" w:rsidP="006A1395">
      <w:pPr>
        <w:rPr>
          <w:rFonts w:ascii="Times New Roman" w:hAnsi="Times New Roman" w:cs="Times New Roman"/>
          <w:sz w:val="24"/>
          <w:szCs w:val="24"/>
        </w:rPr>
      </w:pPr>
    </w:p>
    <w:p w:rsidR="005846BD" w:rsidRDefault="005846BD" w:rsidP="006A1395">
      <w:pPr>
        <w:rPr>
          <w:rFonts w:ascii="Times New Roman" w:hAnsi="Times New Roman" w:cs="Times New Roman"/>
          <w:sz w:val="24"/>
          <w:szCs w:val="24"/>
        </w:rPr>
      </w:pPr>
    </w:p>
    <w:p w:rsidR="005846BD" w:rsidRDefault="005846BD" w:rsidP="006A1395">
      <w:pPr>
        <w:rPr>
          <w:rFonts w:ascii="Times New Roman" w:hAnsi="Times New Roman" w:cs="Times New Roman"/>
          <w:sz w:val="24"/>
          <w:szCs w:val="24"/>
        </w:rPr>
      </w:pPr>
    </w:p>
    <w:p w:rsidR="005846BD" w:rsidRDefault="005846BD" w:rsidP="006A1395">
      <w:pPr>
        <w:rPr>
          <w:rFonts w:ascii="Times New Roman" w:hAnsi="Times New Roman" w:cs="Times New Roman"/>
          <w:sz w:val="24"/>
          <w:szCs w:val="24"/>
        </w:rPr>
      </w:pPr>
    </w:p>
    <w:p w:rsidR="005846BD" w:rsidRDefault="005846BD" w:rsidP="006A1395">
      <w:pPr>
        <w:rPr>
          <w:rFonts w:ascii="Times New Roman" w:hAnsi="Times New Roman" w:cs="Times New Roman"/>
          <w:sz w:val="24"/>
          <w:szCs w:val="24"/>
        </w:rPr>
      </w:pPr>
    </w:p>
    <w:p w:rsidR="005846BD" w:rsidRDefault="005846BD" w:rsidP="006A1395">
      <w:pPr>
        <w:rPr>
          <w:rFonts w:ascii="Times New Roman" w:hAnsi="Times New Roman" w:cs="Times New Roman"/>
          <w:sz w:val="24"/>
          <w:szCs w:val="24"/>
        </w:rPr>
      </w:pPr>
    </w:p>
    <w:p w:rsidR="005846BD" w:rsidRDefault="005846BD" w:rsidP="006A1395">
      <w:pPr>
        <w:rPr>
          <w:rFonts w:ascii="Times New Roman" w:hAnsi="Times New Roman" w:cs="Times New Roman"/>
          <w:sz w:val="24"/>
          <w:szCs w:val="24"/>
        </w:rPr>
      </w:pPr>
    </w:p>
    <w:p w:rsidR="005846BD" w:rsidRDefault="005846BD" w:rsidP="006A1395">
      <w:pPr>
        <w:rPr>
          <w:rFonts w:ascii="Times New Roman" w:hAnsi="Times New Roman" w:cs="Times New Roman"/>
          <w:sz w:val="24"/>
          <w:szCs w:val="24"/>
        </w:rPr>
      </w:pPr>
    </w:p>
    <w:p w:rsidR="005846BD" w:rsidRDefault="005846BD" w:rsidP="006A1395">
      <w:pPr>
        <w:rPr>
          <w:rFonts w:ascii="Times New Roman" w:hAnsi="Times New Roman" w:cs="Times New Roman"/>
          <w:sz w:val="24"/>
          <w:szCs w:val="24"/>
        </w:rPr>
      </w:pPr>
    </w:p>
    <w:p w:rsidR="005846BD" w:rsidRDefault="005846BD" w:rsidP="006A1395">
      <w:pPr>
        <w:rPr>
          <w:rFonts w:ascii="Times New Roman" w:hAnsi="Times New Roman" w:cs="Times New Roman"/>
          <w:sz w:val="24"/>
          <w:szCs w:val="24"/>
        </w:rPr>
      </w:pPr>
    </w:p>
    <w:p w:rsidR="005846BD" w:rsidRDefault="005846BD" w:rsidP="006A1395">
      <w:pPr>
        <w:rPr>
          <w:rFonts w:ascii="Times New Roman" w:hAnsi="Times New Roman" w:cs="Times New Roman"/>
          <w:sz w:val="24"/>
          <w:szCs w:val="24"/>
        </w:rPr>
      </w:pPr>
    </w:p>
    <w:p w:rsidR="005846BD" w:rsidRDefault="005846BD" w:rsidP="006A1395">
      <w:pPr>
        <w:rPr>
          <w:rFonts w:ascii="Times New Roman" w:hAnsi="Times New Roman" w:cs="Times New Roman"/>
          <w:sz w:val="24"/>
          <w:szCs w:val="24"/>
        </w:rPr>
      </w:pPr>
    </w:p>
    <w:p w:rsidR="005846BD" w:rsidRDefault="005846BD" w:rsidP="006A1395">
      <w:pPr>
        <w:rPr>
          <w:rFonts w:ascii="Times New Roman" w:hAnsi="Times New Roman" w:cs="Times New Roman"/>
          <w:sz w:val="24"/>
          <w:szCs w:val="24"/>
        </w:rPr>
      </w:pPr>
    </w:p>
    <w:p w:rsidR="005846BD" w:rsidRDefault="005846BD" w:rsidP="006A1395">
      <w:pPr>
        <w:rPr>
          <w:rFonts w:ascii="Times New Roman" w:hAnsi="Times New Roman" w:cs="Times New Roman"/>
          <w:sz w:val="24"/>
          <w:szCs w:val="24"/>
        </w:rPr>
      </w:pPr>
    </w:p>
    <w:p w:rsidR="005846BD" w:rsidRDefault="005846BD" w:rsidP="006A1395">
      <w:pPr>
        <w:rPr>
          <w:rFonts w:ascii="Times New Roman" w:hAnsi="Times New Roman" w:cs="Times New Roman"/>
          <w:sz w:val="24"/>
          <w:szCs w:val="24"/>
        </w:rPr>
      </w:pPr>
    </w:p>
    <w:p w:rsidR="005846BD" w:rsidRDefault="005846BD" w:rsidP="006A1395">
      <w:pPr>
        <w:rPr>
          <w:rFonts w:ascii="Times New Roman" w:hAnsi="Times New Roman" w:cs="Times New Roman"/>
          <w:sz w:val="24"/>
          <w:szCs w:val="24"/>
        </w:rPr>
      </w:pPr>
    </w:p>
    <w:p w:rsidR="005846BD" w:rsidRDefault="005846BD" w:rsidP="006A1395">
      <w:pPr>
        <w:rPr>
          <w:rFonts w:ascii="Times New Roman" w:hAnsi="Times New Roman" w:cs="Times New Roman"/>
          <w:sz w:val="24"/>
          <w:szCs w:val="24"/>
        </w:rPr>
      </w:pPr>
    </w:p>
    <w:p w:rsidR="005846BD" w:rsidRDefault="005846BD" w:rsidP="006A1395">
      <w:pPr>
        <w:rPr>
          <w:rFonts w:ascii="Times New Roman" w:hAnsi="Times New Roman" w:cs="Times New Roman"/>
          <w:sz w:val="24"/>
          <w:szCs w:val="24"/>
        </w:rPr>
      </w:pPr>
    </w:p>
    <w:p w:rsidR="005846BD" w:rsidRPr="008A3450" w:rsidRDefault="005846BD" w:rsidP="006A1395">
      <w:pPr>
        <w:rPr>
          <w:rFonts w:ascii="Times New Roman" w:hAnsi="Times New Roman" w:cs="Times New Roman"/>
          <w:b/>
          <w:sz w:val="24"/>
          <w:szCs w:val="24"/>
        </w:rPr>
      </w:pPr>
    </w:p>
    <w:sectPr w:rsidR="005846BD" w:rsidRPr="008A3450" w:rsidSect="005846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25D" w:rsidRDefault="004B225D" w:rsidP="00D17308">
      <w:pPr>
        <w:spacing w:after="0" w:line="240" w:lineRule="auto"/>
      </w:pPr>
      <w:r>
        <w:separator/>
      </w:r>
    </w:p>
  </w:endnote>
  <w:endnote w:type="continuationSeparator" w:id="0">
    <w:p w:rsidR="004B225D" w:rsidRDefault="004B225D" w:rsidP="00D17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5750762"/>
      <w:docPartObj>
        <w:docPartGallery w:val="Page Numbers (Bottom of Page)"/>
        <w:docPartUnique/>
      </w:docPartObj>
    </w:sdtPr>
    <w:sdtContent>
      <w:p w:rsidR="00E320E6" w:rsidRDefault="00E320E6">
        <w:pPr>
          <w:pStyle w:val="ac"/>
        </w:pPr>
        <w:fldSimple w:instr=" PAGE   \* MERGEFORMAT ">
          <w:r w:rsidR="006C2A51">
            <w:rPr>
              <w:noProof/>
            </w:rPr>
            <w:t>60</w:t>
          </w:r>
        </w:fldSimple>
      </w:p>
    </w:sdtContent>
  </w:sdt>
  <w:p w:rsidR="00E320E6" w:rsidRDefault="00E320E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25D" w:rsidRDefault="004B225D" w:rsidP="00D17308">
      <w:pPr>
        <w:spacing w:after="0" w:line="240" w:lineRule="auto"/>
      </w:pPr>
      <w:r>
        <w:separator/>
      </w:r>
    </w:p>
  </w:footnote>
  <w:footnote w:type="continuationSeparator" w:id="0">
    <w:p w:rsidR="004B225D" w:rsidRDefault="004B225D" w:rsidP="00D17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1004" w:hanging="360"/>
      </w:pPr>
      <w:rPr>
        <w:rFonts w:ascii="Wingdings" w:hAnsi="Wingdings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/>
        <w:color w:val="auto"/>
      </w:rPr>
    </w:lvl>
  </w:abstractNum>
  <w:abstractNum w:abstractNumId="4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30A3772"/>
    <w:multiLevelType w:val="hybridMultilevel"/>
    <w:tmpl w:val="9C7A6086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94145CE"/>
    <w:multiLevelType w:val="multilevel"/>
    <w:tmpl w:val="E51E3E8A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26A3354"/>
    <w:multiLevelType w:val="multilevel"/>
    <w:tmpl w:val="CC962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0670C4"/>
    <w:multiLevelType w:val="hybridMultilevel"/>
    <w:tmpl w:val="8ACC432A"/>
    <w:lvl w:ilvl="0" w:tplc="2FB2064C">
      <w:start w:val="3"/>
      <w:numFmt w:val="decimal"/>
      <w:lvlText w:val="%1"/>
      <w:lvlJc w:val="left"/>
      <w:pPr>
        <w:ind w:left="2095" w:hanging="423"/>
      </w:pPr>
      <w:rPr>
        <w:rFonts w:hint="default"/>
        <w:lang w:val="ru-RU" w:eastAsia="en-US" w:bidi="ar-SA"/>
      </w:rPr>
    </w:lvl>
    <w:lvl w:ilvl="1" w:tplc="FE802B0A">
      <w:numFmt w:val="none"/>
      <w:lvlText w:val=""/>
      <w:lvlJc w:val="left"/>
      <w:pPr>
        <w:tabs>
          <w:tab w:val="num" w:pos="360"/>
        </w:tabs>
      </w:pPr>
    </w:lvl>
    <w:lvl w:ilvl="2" w:tplc="76C0191A">
      <w:numFmt w:val="bullet"/>
      <w:lvlText w:val="•"/>
      <w:lvlJc w:val="left"/>
      <w:pPr>
        <w:ind w:left="3968" w:hanging="423"/>
      </w:pPr>
      <w:rPr>
        <w:rFonts w:hint="default"/>
        <w:lang w:val="ru-RU" w:eastAsia="en-US" w:bidi="ar-SA"/>
      </w:rPr>
    </w:lvl>
    <w:lvl w:ilvl="3" w:tplc="66BCB26E">
      <w:numFmt w:val="bullet"/>
      <w:lvlText w:val="•"/>
      <w:lvlJc w:val="left"/>
      <w:pPr>
        <w:ind w:left="4903" w:hanging="423"/>
      </w:pPr>
      <w:rPr>
        <w:rFonts w:hint="default"/>
        <w:lang w:val="ru-RU" w:eastAsia="en-US" w:bidi="ar-SA"/>
      </w:rPr>
    </w:lvl>
    <w:lvl w:ilvl="4" w:tplc="9F1A2116">
      <w:numFmt w:val="bullet"/>
      <w:lvlText w:val="•"/>
      <w:lvlJc w:val="left"/>
      <w:pPr>
        <w:ind w:left="5837" w:hanging="423"/>
      </w:pPr>
      <w:rPr>
        <w:rFonts w:hint="default"/>
        <w:lang w:val="ru-RU" w:eastAsia="en-US" w:bidi="ar-SA"/>
      </w:rPr>
    </w:lvl>
    <w:lvl w:ilvl="5" w:tplc="99F4C1E2">
      <w:numFmt w:val="bullet"/>
      <w:lvlText w:val="•"/>
      <w:lvlJc w:val="left"/>
      <w:pPr>
        <w:ind w:left="6772" w:hanging="423"/>
      </w:pPr>
      <w:rPr>
        <w:rFonts w:hint="default"/>
        <w:lang w:val="ru-RU" w:eastAsia="en-US" w:bidi="ar-SA"/>
      </w:rPr>
    </w:lvl>
    <w:lvl w:ilvl="6" w:tplc="85105B46">
      <w:numFmt w:val="bullet"/>
      <w:lvlText w:val="•"/>
      <w:lvlJc w:val="left"/>
      <w:pPr>
        <w:ind w:left="7706" w:hanging="423"/>
      </w:pPr>
      <w:rPr>
        <w:rFonts w:hint="default"/>
        <w:lang w:val="ru-RU" w:eastAsia="en-US" w:bidi="ar-SA"/>
      </w:rPr>
    </w:lvl>
    <w:lvl w:ilvl="7" w:tplc="FFA06918">
      <w:numFmt w:val="bullet"/>
      <w:lvlText w:val="•"/>
      <w:lvlJc w:val="left"/>
      <w:pPr>
        <w:ind w:left="8640" w:hanging="423"/>
      </w:pPr>
      <w:rPr>
        <w:rFonts w:hint="default"/>
        <w:lang w:val="ru-RU" w:eastAsia="en-US" w:bidi="ar-SA"/>
      </w:rPr>
    </w:lvl>
    <w:lvl w:ilvl="8" w:tplc="5080A54C">
      <w:numFmt w:val="bullet"/>
      <w:lvlText w:val="•"/>
      <w:lvlJc w:val="left"/>
      <w:pPr>
        <w:ind w:left="9575" w:hanging="423"/>
      </w:pPr>
      <w:rPr>
        <w:rFonts w:hint="default"/>
        <w:lang w:val="ru-RU" w:eastAsia="en-US" w:bidi="ar-SA"/>
      </w:rPr>
    </w:lvl>
  </w:abstractNum>
  <w:abstractNum w:abstractNumId="9">
    <w:nsid w:val="168235BF"/>
    <w:multiLevelType w:val="multilevel"/>
    <w:tmpl w:val="4498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8B7BDA"/>
    <w:multiLevelType w:val="hybridMultilevel"/>
    <w:tmpl w:val="E5185C06"/>
    <w:lvl w:ilvl="0" w:tplc="C50047A8">
      <w:start w:val="1"/>
      <w:numFmt w:val="decimal"/>
      <w:lvlText w:val="%1."/>
      <w:lvlJc w:val="left"/>
      <w:pPr>
        <w:ind w:left="20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6071A4">
      <w:start w:val="2"/>
      <w:numFmt w:val="decimal"/>
      <w:lvlText w:val="%2."/>
      <w:lvlJc w:val="left"/>
      <w:pPr>
        <w:ind w:left="163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13EE3A8">
      <w:numFmt w:val="none"/>
      <w:lvlText w:val=""/>
      <w:lvlJc w:val="left"/>
      <w:pPr>
        <w:tabs>
          <w:tab w:val="num" w:pos="360"/>
        </w:tabs>
      </w:pPr>
    </w:lvl>
    <w:lvl w:ilvl="3" w:tplc="40A8EBD8">
      <w:numFmt w:val="bullet"/>
      <w:lvlText w:val="•"/>
      <w:lvlJc w:val="left"/>
      <w:pPr>
        <w:ind w:left="2643" w:hanging="493"/>
      </w:pPr>
      <w:rPr>
        <w:rFonts w:hint="default"/>
        <w:lang w:val="ru-RU" w:eastAsia="en-US" w:bidi="ar-SA"/>
      </w:rPr>
    </w:lvl>
    <w:lvl w:ilvl="4" w:tplc="65F24DA6">
      <w:numFmt w:val="bullet"/>
      <w:lvlText w:val="•"/>
      <w:lvlJc w:val="left"/>
      <w:pPr>
        <w:ind w:left="3646" w:hanging="493"/>
      </w:pPr>
      <w:rPr>
        <w:rFonts w:hint="default"/>
        <w:lang w:val="ru-RU" w:eastAsia="en-US" w:bidi="ar-SA"/>
      </w:rPr>
    </w:lvl>
    <w:lvl w:ilvl="5" w:tplc="66A68922">
      <w:numFmt w:val="bullet"/>
      <w:lvlText w:val="•"/>
      <w:lvlJc w:val="left"/>
      <w:pPr>
        <w:ind w:left="4649" w:hanging="493"/>
      </w:pPr>
      <w:rPr>
        <w:rFonts w:hint="default"/>
        <w:lang w:val="ru-RU" w:eastAsia="en-US" w:bidi="ar-SA"/>
      </w:rPr>
    </w:lvl>
    <w:lvl w:ilvl="6" w:tplc="4F76D1E8">
      <w:numFmt w:val="bullet"/>
      <w:lvlText w:val="•"/>
      <w:lvlJc w:val="left"/>
      <w:pPr>
        <w:ind w:left="5653" w:hanging="493"/>
      </w:pPr>
      <w:rPr>
        <w:rFonts w:hint="default"/>
        <w:lang w:val="ru-RU" w:eastAsia="en-US" w:bidi="ar-SA"/>
      </w:rPr>
    </w:lvl>
    <w:lvl w:ilvl="7" w:tplc="4C3878AA">
      <w:numFmt w:val="bullet"/>
      <w:lvlText w:val="•"/>
      <w:lvlJc w:val="left"/>
      <w:pPr>
        <w:ind w:left="6656" w:hanging="493"/>
      </w:pPr>
      <w:rPr>
        <w:rFonts w:hint="default"/>
        <w:lang w:val="ru-RU" w:eastAsia="en-US" w:bidi="ar-SA"/>
      </w:rPr>
    </w:lvl>
    <w:lvl w:ilvl="8" w:tplc="87460394">
      <w:numFmt w:val="bullet"/>
      <w:lvlText w:val="•"/>
      <w:lvlJc w:val="left"/>
      <w:pPr>
        <w:ind w:left="7659" w:hanging="493"/>
      </w:pPr>
      <w:rPr>
        <w:rFonts w:hint="default"/>
        <w:lang w:val="ru-RU" w:eastAsia="en-US" w:bidi="ar-SA"/>
      </w:rPr>
    </w:lvl>
  </w:abstractNum>
  <w:abstractNum w:abstractNumId="11">
    <w:nsid w:val="1E0D0BE2"/>
    <w:multiLevelType w:val="multilevel"/>
    <w:tmpl w:val="3814D0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12">
    <w:nsid w:val="1F69386A"/>
    <w:multiLevelType w:val="hybridMultilevel"/>
    <w:tmpl w:val="E03AA68C"/>
    <w:lvl w:ilvl="0" w:tplc="EA72A35C">
      <w:numFmt w:val="bullet"/>
      <w:lvlText w:val="-"/>
      <w:lvlJc w:val="left"/>
      <w:pPr>
        <w:ind w:left="20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D89D30">
      <w:numFmt w:val="bullet"/>
      <w:lvlText w:val="•"/>
      <w:lvlJc w:val="left"/>
      <w:pPr>
        <w:ind w:left="1146" w:hanging="332"/>
      </w:pPr>
      <w:rPr>
        <w:rFonts w:hint="default"/>
        <w:lang w:val="ru-RU" w:eastAsia="en-US" w:bidi="ar-SA"/>
      </w:rPr>
    </w:lvl>
    <w:lvl w:ilvl="2" w:tplc="A6F82780">
      <w:numFmt w:val="bullet"/>
      <w:lvlText w:val="•"/>
      <w:lvlJc w:val="left"/>
      <w:pPr>
        <w:ind w:left="2093" w:hanging="332"/>
      </w:pPr>
      <w:rPr>
        <w:rFonts w:hint="default"/>
        <w:lang w:val="ru-RU" w:eastAsia="en-US" w:bidi="ar-SA"/>
      </w:rPr>
    </w:lvl>
    <w:lvl w:ilvl="3" w:tplc="E5E0468E">
      <w:numFmt w:val="bullet"/>
      <w:lvlText w:val="•"/>
      <w:lvlJc w:val="left"/>
      <w:pPr>
        <w:ind w:left="3039" w:hanging="332"/>
      </w:pPr>
      <w:rPr>
        <w:rFonts w:hint="default"/>
        <w:lang w:val="ru-RU" w:eastAsia="en-US" w:bidi="ar-SA"/>
      </w:rPr>
    </w:lvl>
    <w:lvl w:ilvl="4" w:tplc="20A23F7E">
      <w:numFmt w:val="bullet"/>
      <w:lvlText w:val="•"/>
      <w:lvlJc w:val="left"/>
      <w:pPr>
        <w:ind w:left="3986" w:hanging="332"/>
      </w:pPr>
      <w:rPr>
        <w:rFonts w:hint="default"/>
        <w:lang w:val="ru-RU" w:eastAsia="en-US" w:bidi="ar-SA"/>
      </w:rPr>
    </w:lvl>
    <w:lvl w:ilvl="5" w:tplc="0F407288">
      <w:numFmt w:val="bullet"/>
      <w:lvlText w:val="•"/>
      <w:lvlJc w:val="left"/>
      <w:pPr>
        <w:ind w:left="4933" w:hanging="332"/>
      </w:pPr>
      <w:rPr>
        <w:rFonts w:hint="default"/>
        <w:lang w:val="ru-RU" w:eastAsia="en-US" w:bidi="ar-SA"/>
      </w:rPr>
    </w:lvl>
    <w:lvl w:ilvl="6" w:tplc="682A9E8E">
      <w:numFmt w:val="bullet"/>
      <w:lvlText w:val="•"/>
      <w:lvlJc w:val="left"/>
      <w:pPr>
        <w:ind w:left="5879" w:hanging="332"/>
      </w:pPr>
      <w:rPr>
        <w:rFonts w:hint="default"/>
        <w:lang w:val="ru-RU" w:eastAsia="en-US" w:bidi="ar-SA"/>
      </w:rPr>
    </w:lvl>
    <w:lvl w:ilvl="7" w:tplc="397219D0">
      <w:numFmt w:val="bullet"/>
      <w:lvlText w:val="•"/>
      <w:lvlJc w:val="left"/>
      <w:pPr>
        <w:ind w:left="6826" w:hanging="332"/>
      </w:pPr>
      <w:rPr>
        <w:rFonts w:hint="default"/>
        <w:lang w:val="ru-RU" w:eastAsia="en-US" w:bidi="ar-SA"/>
      </w:rPr>
    </w:lvl>
    <w:lvl w:ilvl="8" w:tplc="A0544EA2">
      <w:numFmt w:val="bullet"/>
      <w:lvlText w:val="•"/>
      <w:lvlJc w:val="left"/>
      <w:pPr>
        <w:ind w:left="7773" w:hanging="332"/>
      </w:pPr>
      <w:rPr>
        <w:rFonts w:hint="default"/>
        <w:lang w:val="ru-RU" w:eastAsia="en-US" w:bidi="ar-SA"/>
      </w:rPr>
    </w:lvl>
  </w:abstractNum>
  <w:abstractNum w:abstractNumId="13">
    <w:nsid w:val="21491FD7"/>
    <w:multiLevelType w:val="hybridMultilevel"/>
    <w:tmpl w:val="89B435FA"/>
    <w:lvl w:ilvl="0" w:tplc="E488E4C0">
      <w:numFmt w:val="bullet"/>
      <w:lvlText w:val="-"/>
      <w:lvlJc w:val="left"/>
      <w:pPr>
        <w:ind w:left="160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44107A">
      <w:numFmt w:val="bullet"/>
      <w:lvlText w:val=""/>
      <w:lvlJc w:val="left"/>
      <w:pPr>
        <w:ind w:left="1604" w:hanging="210"/>
      </w:pPr>
      <w:rPr>
        <w:rFonts w:ascii="Symbol" w:eastAsia="Symbol" w:hAnsi="Symbol" w:cs="Symbol" w:hint="default"/>
        <w:b w:val="0"/>
        <w:w w:val="89"/>
        <w:sz w:val="24"/>
        <w:szCs w:val="24"/>
        <w:lang w:val="ru-RU" w:eastAsia="en-US" w:bidi="ar-SA"/>
      </w:rPr>
    </w:lvl>
    <w:lvl w:ilvl="2" w:tplc="5FC2E962">
      <w:numFmt w:val="bullet"/>
      <w:lvlText w:val="•"/>
      <w:lvlJc w:val="left"/>
      <w:pPr>
        <w:ind w:left="3609" w:hanging="210"/>
      </w:pPr>
      <w:rPr>
        <w:rFonts w:hint="default"/>
        <w:lang w:val="ru-RU" w:eastAsia="en-US" w:bidi="ar-SA"/>
      </w:rPr>
    </w:lvl>
    <w:lvl w:ilvl="3" w:tplc="EADCA8A8">
      <w:numFmt w:val="bullet"/>
      <w:lvlText w:val="•"/>
      <w:lvlJc w:val="left"/>
      <w:pPr>
        <w:ind w:left="4613" w:hanging="210"/>
      </w:pPr>
      <w:rPr>
        <w:rFonts w:hint="default"/>
        <w:lang w:val="ru-RU" w:eastAsia="en-US" w:bidi="ar-SA"/>
      </w:rPr>
    </w:lvl>
    <w:lvl w:ilvl="4" w:tplc="BAA493BE">
      <w:numFmt w:val="bullet"/>
      <w:lvlText w:val="•"/>
      <w:lvlJc w:val="left"/>
      <w:pPr>
        <w:ind w:left="5618" w:hanging="210"/>
      </w:pPr>
      <w:rPr>
        <w:rFonts w:hint="default"/>
        <w:lang w:val="ru-RU" w:eastAsia="en-US" w:bidi="ar-SA"/>
      </w:rPr>
    </w:lvl>
    <w:lvl w:ilvl="5" w:tplc="815289B0">
      <w:numFmt w:val="bullet"/>
      <w:lvlText w:val="•"/>
      <w:lvlJc w:val="left"/>
      <w:pPr>
        <w:ind w:left="6623" w:hanging="210"/>
      </w:pPr>
      <w:rPr>
        <w:rFonts w:hint="default"/>
        <w:lang w:val="ru-RU" w:eastAsia="en-US" w:bidi="ar-SA"/>
      </w:rPr>
    </w:lvl>
    <w:lvl w:ilvl="6" w:tplc="CC100B64">
      <w:numFmt w:val="bullet"/>
      <w:lvlText w:val="•"/>
      <w:lvlJc w:val="left"/>
      <w:pPr>
        <w:ind w:left="7627" w:hanging="210"/>
      </w:pPr>
      <w:rPr>
        <w:rFonts w:hint="default"/>
        <w:lang w:val="ru-RU" w:eastAsia="en-US" w:bidi="ar-SA"/>
      </w:rPr>
    </w:lvl>
    <w:lvl w:ilvl="7" w:tplc="6BCA8D80">
      <w:numFmt w:val="bullet"/>
      <w:lvlText w:val="•"/>
      <w:lvlJc w:val="left"/>
      <w:pPr>
        <w:ind w:left="8632" w:hanging="210"/>
      </w:pPr>
      <w:rPr>
        <w:rFonts w:hint="default"/>
        <w:lang w:val="ru-RU" w:eastAsia="en-US" w:bidi="ar-SA"/>
      </w:rPr>
    </w:lvl>
    <w:lvl w:ilvl="8" w:tplc="ECA05C48">
      <w:numFmt w:val="bullet"/>
      <w:lvlText w:val="•"/>
      <w:lvlJc w:val="left"/>
      <w:pPr>
        <w:ind w:left="9636" w:hanging="210"/>
      </w:pPr>
      <w:rPr>
        <w:rFonts w:hint="default"/>
        <w:lang w:val="ru-RU" w:eastAsia="en-US" w:bidi="ar-SA"/>
      </w:rPr>
    </w:lvl>
  </w:abstractNum>
  <w:abstractNum w:abstractNumId="14">
    <w:nsid w:val="23DF66DE"/>
    <w:multiLevelType w:val="multilevel"/>
    <w:tmpl w:val="5E7E68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44D4F80"/>
    <w:multiLevelType w:val="hybridMultilevel"/>
    <w:tmpl w:val="FC888470"/>
    <w:lvl w:ilvl="0" w:tplc="708ABF30">
      <w:start w:val="2"/>
      <w:numFmt w:val="decimal"/>
      <w:lvlText w:val="%1."/>
      <w:lvlJc w:val="left"/>
      <w:pPr>
        <w:ind w:left="195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383C66">
      <w:start w:val="1"/>
      <w:numFmt w:val="decimal"/>
      <w:lvlText w:val="%2."/>
      <w:lvlJc w:val="left"/>
      <w:pPr>
        <w:ind w:left="1604" w:hanging="708"/>
        <w:jc w:val="right"/>
      </w:pPr>
      <w:rPr>
        <w:rFonts w:ascii="Times New Roman" w:eastAsia="Trebuchet MS" w:hAnsi="Times New Roman" w:cs="Times New Roman" w:hint="default"/>
        <w:b w:val="0"/>
        <w:bCs/>
        <w:spacing w:val="-1"/>
        <w:w w:val="103"/>
        <w:sz w:val="28"/>
        <w:szCs w:val="28"/>
        <w:lang w:val="ru-RU" w:eastAsia="en-US" w:bidi="ar-SA"/>
      </w:rPr>
    </w:lvl>
    <w:lvl w:ilvl="2" w:tplc="78CEE1FA">
      <w:start w:val="1"/>
      <w:numFmt w:val="decimal"/>
      <w:lvlText w:val="%3."/>
      <w:lvlJc w:val="left"/>
      <w:pPr>
        <w:ind w:left="3020" w:hanging="708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3" w:tplc="F0E4095E">
      <w:numFmt w:val="bullet"/>
      <w:lvlText w:val="•"/>
      <w:lvlJc w:val="left"/>
      <w:pPr>
        <w:ind w:left="4098" w:hanging="708"/>
      </w:pPr>
      <w:rPr>
        <w:rFonts w:hint="default"/>
        <w:lang w:val="ru-RU" w:eastAsia="en-US" w:bidi="ar-SA"/>
      </w:rPr>
    </w:lvl>
    <w:lvl w:ilvl="4" w:tplc="B302F5FC">
      <w:numFmt w:val="bullet"/>
      <w:lvlText w:val="•"/>
      <w:lvlJc w:val="left"/>
      <w:pPr>
        <w:ind w:left="5176" w:hanging="708"/>
      </w:pPr>
      <w:rPr>
        <w:rFonts w:hint="default"/>
        <w:lang w:val="ru-RU" w:eastAsia="en-US" w:bidi="ar-SA"/>
      </w:rPr>
    </w:lvl>
    <w:lvl w:ilvl="5" w:tplc="532E6D50">
      <w:numFmt w:val="bullet"/>
      <w:lvlText w:val="•"/>
      <w:lvlJc w:val="left"/>
      <w:pPr>
        <w:ind w:left="6254" w:hanging="708"/>
      </w:pPr>
      <w:rPr>
        <w:rFonts w:hint="default"/>
        <w:lang w:val="ru-RU" w:eastAsia="en-US" w:bidi="ar-SA"/>
      </w:rPr>
    </w:lvl>
    <w:lvl w:ilvl="6" w:tplc="37FE9564">
      <w:numFmt w:val="bullet"/>
      <w:lvlText w:val="•"/>
      <w:lvlJc w:val="left"/>
      <w:pPr>
        <w:ind w:left="7333" w:hanging="708"/>
      </w:pPr>
      <w:rPr>
        <w:rFonts w:hint="default"/>
        <w:lang w:val="ru-RU" w:eastAsia="en-US" w:bidi="ar-SA"/>
      </w:rPr>
    </w:lvl>
    <w:lvl w:ilvl="7" w:tplc="BFA21F40">
      <w:numFmt w:val="bullet"/>
      <w:lvlText w:val="•"/>
      <w:lvlJc w:val="left"/>
      <w:pPr>
        <w:ind w:left="8411" w:hanging="708"/>
      </w:pPr>
      <w:rPr>
        <w:rFonts w:hint="default"/>
        <w:lang w:val="ru-RU" w:eastAsia="en-US" w:bidi="ar-SA"/>
      </w:rPr>
    </w:lvl>
    <w:lvl w:ilvl="8" w:tplc="4C18B7E6">
      <w:numFmt w:val="bullet"/>
      <w:lvlText w:val="•"/>
      <w:lvlJc w:val="left"/>
      <w:pPr>
        <w:ind w:left="9489" w:hanging="708"/>
      </w:pPr>
      <w:rPr>
        <w:rFonts w:hint="default"/>
        <w:lang w:val="ru-RU" w:eastAsia="en-US" w:bidi="ar-SA"/>
      </w:rPr>
    </w:lvl>
  </w:abstractNum>
  <w:abstractNum w:abstractNumId="16">
    <w:nsid w:val="25D351E1"/>
    <w:multiLevelType w:val="multilevel"/>
    <w:tmpl w:val="BA5CCD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2A1E78AB"/>
    <w:multiLevelType w:val="hybridMultilevel"/>
    <w:tmpl w:val="8E968B6E"/>
    <w:lvl w:ilvl="0" w:tplc="D0E6C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B186D81"/>
    <w:multiLevelType w:val="multilevel"/>
    <w:tmpl w:val="79B47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C1F4B3E"/>
    <w:multiLevelType w:val="hybridMultilevel"/>
    <w:tmpl w:val="7B8878A8"/>
    <w:lvl w:ilvl="0" w:tplc="36B4228E">
      <w:start w:val="3"/>
      <w:numFmt w:val="decimal"/>
      <w:lvlText w:val="%1"/>
      <w:lvlJc w:val="left"/>
      <w:pPr>
        <w:ind w:left="2310" w:hanging="365"/>
      </w:pPr>
      <w:rPr>
        <w:rFonts w:hint="default"/>
        <w:lang w:val="ru-RU" w:eastAsia="en-US" w:bidi="ar-SA"/>
      </w:rPr>
    </w:lvl>
    <w:lvl w:ilvl="1" w:tplc="067C2CC8">
      <w:numFmt w:val="none"/>
      <w:lvlText w:val=""/>
      <w:lvlJc w:val="left"/>
      <w:pPr>
        <w:tabs>
          <w:tab w:val="num" w:pos="360"/>
        </w:tabs>
      </w:pPr>
    </w:lvl>
    <w:lvl w:ilvl="2" w:tplc="803E53FE">
      <w:numFmt w:val="bullet"/>
      <w:lvlText w:val="•"/>
      <w:lvlJc w:val="left"/>
      <w:pPr>
        <w:ind w:left="4144" w:hanging="365"/>
      </w:pPr>
      <w:rPr>
        <w:rFonts w:hint="default"/>
        <w:lang w:val="ru-RU" w:eastAsia="en-US" w:bidi="ar-SA"/>
      </w:rPr>
    </w:lvl>
    <w:lvl w:ilvl="3" w:tplc="C2A4B4BA">
      <w:numFmt w:val="bullet"/>
      <w:lvlText w:val="•"/>
      <w:lvlJc w:val="left"/>
      <w:pPr>
        <w:ind w:left="5057" w:hanging="365"/>
      </w:pPr>
      <w:rPr>
        <w:rFonts w:hint="default"/>
        <w:lang w:val="ru-RU" w:eastAsia="en-US" w:bidi="ar-SA"/>
      </w:rPr>
    </w:lvl>
    <w:lvl w:ilvl="4" w:tplc="F11A13DE">
      <w:numFmt w:val="bullet"/>
      <w:lvlText w:val="•"/>
      <w:lvlJc w:val="left"/>
      <w:pPr>
        <w:ind w:left="5969" w:hanging="365"/>
      </w:pPr>
      <w:rPr>
        <w:rFonts w:hint="default"/>
        <w:lang w:val="ru-RU" w:eastAsia="en-US" w:bidi="ar-SA"/>
      </w:rPr>
    </w:lvl>
    <w:lvl w:ilvl="5" w:tplc="943E862A">
      <w:numFmt w:val="bullet"/>
      <w:lvlText w:val="•"/>
      <w:lvlJc w:val="left"/>
      <w:pPr>
        <w:ind w:left="6882" w:hanging="365"/>
      </w:pPr>
      <w:rPr>
        <w:rFonts w:hint="default"/>
        <w:lang w:val="ru-RU" w:eastAsia="en-US" w:bidi="ar-SA"/>
      </w:rPr>
    </w:lvl>
    <w:lvl w:ilvl="6" w:tplc="58144FAA">
      <w:numFmt w:val="bullet"/>
      <w:lvlText w:val="•"/>
      <w:lvlJc w:val="left"/>
      <w:pPr>
        <w:ind w:left="7794" w:hanging="365"/>
      </w:pPr>
      <w:rPr>
        <w:rFonts w:hint="default"/>
        <w:lang w:val="ru-RU" w:eastAsia="en-US" w:bidi="ar-SA"/>
      </w:rPr>
    </w:lvl>
    <w:lvl w:ilvl="7" w:tplc="BF327A52">
      <w:numFmt w:val="bullet"/>
      <w:lvlText w:val="•"/>
      <w:lvlJc w:val="left"/>
      <w:pPr>
        <w:ind w:left="8706" w:hanging="365"/>
      </w:pPr>
      <w:rPr>
        <w:rFonts w:hint="default"/>
        <w:lang w:val="ru-RU" w:eastAsia="en-US" w:bidi="ar-SA"/>
      </w:rPr>
    </w:lvl>
    <w:lvl w:ilvl="8" w:tplc="12C8FC86">
      <w:numFmt w:val="bullet"/>
      <w:lvlText w:val="•"/>
      <w:lvlJc w:val="left"/>
      <w:pPr>
        <w:ind w:left="9619" w:hanging="365"/>
      </w:pPr>
      <w:rPr>
        <w:rFonts w:hint="default"/>
        <w:lang w:val="ru-RU" w:eastAsia="en-US" w:bidi="ar-SA"/>
      </w:rPr>
    </w:lvl>
  </w:abstractNum>
  <w:abstractNum w:abstractNumId="20">
    <w:nsid w:val="2CB714E2"/>
    <w:multiLevelType w:val="hybridMultilevel"/>
    <w:tmpl w:val="50F67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0758E8"/>
    <w:multiLevelType w:val="hybridMultilevel"/>
    <w:tmpl w:val="F1F4DA06"/>
    <w:lvl w:ilvl="0" w:tplc="70E44C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F307843"/>
    <w:multiLevelType w:val="multilevel"/>
    <w:tmpl w:val="ECA2A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1B1076A"/>
    <w:multiLevelType w:val="hybridMultilevel"/>
    <w:tmpl w:val="20CC8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F12E5D"/>
    <w:multiLevelType w:val="hybridMultilevel"/>
    <w:tmpl w:val="DDEA0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056789"/>
    <w:multiLevelType w:val="multilevel"/>
    <w:tmpl w:val="76E8FC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39B2160A"/>
    <w:multiLevelType w:val="multilevel"/>
    <w:tmpl w:val="6A48B8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7">
    <w:nsid w:val="4043066D"/>
    <w:multiLevelType w:val="hybridMultilevel"/>
    <w:tmpl w:val="4CE41B34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5145CEA"/>
    <w:multiLevelType w:val="hybridMultilevel"/>
    <w:tmpl w:val="8D5A3C92"/>
    <w:lvl w:ilvl="0" w:tplc="27A06EEA">
      <w:start w:val="1"/>
      <w:numFmt w:val="decimal"/>
      <w:lvlText w:val="%1."/>
      <w:lvlJc w:val="left"/>
      <w:pPr>
        <w:ind w:left="16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8476D0">
      <w:numFmt w:val="bullet"/>
      <w:lvlText w:val="•"/>
      <w:lvlJc w:val="left"/>
      <w:pPr>
        <w:ind w:left="2604" w:hanging="240"/>
      </w:pPr>
      <w:rPr>
        <w:rFonts w:hint="default"/>
        <w:lang w:val="ru-RU" w:eastAsia="en-US" w:bidi="ar-SA"/>
      </w:rPr>
    </w:lvl>
    <w:lvl w:ilvl="2" w:tplc="AA3EB266">
      <w:numFmt w:val="bullet"/>
      <w:lvlText w:val="•"/>
      <w:lvlJc w:val="left"/>
      <w:pPr>
        <w:ind w:left="3609" w:hanging="240"/>
      </w:pPr>
      <w:rPr>
        <w:rFonts w:hint="default"/>
        <w:lang w:val="ru-RU" w:eastAsia="en-US" w:bidi="ar-SA"/>
      </w:rPr>
    </w:lvl>
    <w:lvl w:ilvl="3" w:tplc="9808DEA8">
      <w:numFmt w:val="bullet"/>
      <w:lvlText w:val="•"/>
      <w:lvlJc w:val="left"/>
      <w:pPr>
        <w:ind w:left="4613" w:hanging="240"/>
      </w:pPr>
      <w:rPr>
        <w:rFonts w:hint="default"/>
        <w:lang w:val="ru-RU" w:eastAsia="en-US" w:bidi="ar-SA"/>
      </w:rPr>
    </w:lvl>
    <w:lvl w:ilvl="4" w:tplc="57CCC430">
      <w:numFmt w:val="bullet"/>
      <w:lvlText w:val="•"/>
      <w:lvlJc w:val="left"/>
      <w:pPr>
        <w:ind w:left="5618" w:hanging="240"/>
      </w:pPr>
      <w:rPr>
        <w:rFonts w:hint="default"/>
        <w:lang w:val="ru-RU" w:eastAsia="en-US" w:bidi="ar-SA"/>
      </w:rPr>
    </w:lvl>
    <w:lvl w:ilvl="5" w:tplc="FC26F338">
      <w:numFmt w:val="bullet"/>
      <w:lvlText w:val="•"/>
      <w:lvlJc w:val="left"/>
      <w:pPr>
        <w:ind w:left="6623" w:hanging="240"/>
      </w:pPr>
      <w:rPr>
        <w:rFonts w:hint="default"/>
        <w:lang w:val="ru-RU" w:eastAsia="en-US" w:bidi="ar-SA"/>
      </w:rPr>
    </w:lvl>
    <w:lvl w:ilvl="6" w:tplc="6512C652">
      <w:numFmt w:val="bullet"/>
      <w:lvlText w:val="•"/>
      <w:lvlJc w:val="left"/>
      <w:pPr>
        <w:ind w:left="7627" w:hanging="240"/>
      </w:pPr>
      <w:rPr>
        <w:rFonts w:hint="default"/>
        <w:lang w:val="ru-RU" w:eastAsia="en-US" w:bidi="ar-SA"/>
      </w:rPr>
    </w:lvl>
    <w:lvl w:ilvl="7" w:tplc="D0C47F2A">
      <w:numFmt w:val="bullet"/>
      <w:lvlText w:val="•"/>
      <w:lvlJc w:val="left"/>
      <w:pPr>
        <w:ind w:left="8632" w:hanging="240"/>
      </w:pPr>
      <w:rPr>
        <w:rFonts w:hint="default"/>
        <w:lang w:val="ru-RU" w:eastAsia="en-US" w:bidi="ar-SA"/>
      </w:rPr>
    </w:lvl>
    <w:lvl w:ilvl="8" w:tplc="DF66EC86">
      <w:numFmt w:val="bullet"/>
      <w:lvlText w:val="•"/>
      <w:lvlJc w:val="left"/>
      <w:pPr>
        <w:ind w:left="9636" w:hanging="240"/>
      </w:pPr>
      <w:rPr>
        <w:rFonts w:hint="default"/>
        <w:lang w:val="ru-RU" w:eastAsia="en-US" w:bidi="ar-SA"/>
      </w:rPr>
    </w:lvl>
  </w:abstractNum>
  <w:abstractNum w:abstractNumId="29">
    <w:nsid w:val="47D03B71"/>
    <w:multiLevelType w:val="hybridMultilevel"/>
    <w:tmpl w:val="A99E7B7E"/>
    <w:lvl w:ilvl="0" w:tplc="F682A4B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9D82E1B"/>
    <w:multiLevelType w:val="hybridMultilevel"/>
    <w:tmpl w:val="21AC2F3E"/>
    <w:lvl w:ilvl="0" w:tplc="B5284040">
      <w:numFmt w:val="bullet"/>
      <w:lvlText w:val="-"/>
      <w:lvlJc w:val="left"/>
      <w:pPr>
        <w:ind w:left="1604" w:hanging="252"/>
      </w:pPr>
      <w:rPr>
        <w:rFonts w:hint="default"/>
        <w:w w:val="100"/>
        <w:lang w:val="ru-RU" w:eastAsia="en-US" w:bidi="ar-SA"/>
      </w:rPr>
    </w:lvl>
    <w:lvl w:ilvl="1" w:tplc="4D9604A0">
      <w:numFmt w:val="bullet"/>
      <w:lvlText w:val="-"/>
      <w:lvlJc w:val="left"/>
      <w:pPr>
        <w:ind w:left="1604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8901CAA">
      <w:numFmt w:val="bullet"/>
      <w:lvlText w:val="•"/>
      <w:lvlJc w:val="left"/>
      <w:pPr>
        <w:ind w:left="3609" w:hanging="202"/>
      </w:pPr>
      <w:rPr>
        <w:rFonts w:hint="default"/>
        <w:lang w:val="ru-RU" w:eastAsia="en-US" w:bidi="ar-SA"/>
      </w:rPr>
    </w:lvl>
    <w:lvl w:ilvl="3" w:tplc="F9C823E0">
      <w:numFmt w:val="bullet"/>
      <w:lvlText w:val="•"/>
      <w:lvlJc w:val="left"/>
      <w:pPr>
        <w:ind w:left="4613" w:hanging="202"/>
      </w:pPr>
      <w:rPr>
        <w:rFonts w:hint="default"/>
        <w:lang w:val="ru-RU" w:eastAsia="en-US" w:bidi="ar-SA"/>
      </w:rPr>
    </w:lvl>
    <w:lvl w:ilvl="4" w:tplc="C4F43884">
      <w:numFmt w:val="bullet"/>
      <w:lvlText w:val="•"/>
      <w:lvlJc w:val="left"/>
      <w:pPr>
        <w:ind w:left="5618" w:hanging="202"/>
      </w:pPr>
      <w:rPr>
        <w:rFonts w:hint="default"/>
        <w:lang w:val="ru-RU" w:eastAsia="en-US" w:bidi="ar-SA"/>
      </w:rPr>
    </w:lvl>
    <w:lvl w:ilvl="5" w:tplc="7DE681CA">
      <w:numFmt w:val="bullet"/>
      <w:lvlText w:val="•"/>
      <w:lvlJc w:val="left"/>
      <w:pPr>
        <w:ind w:left="6623" w:hanging="202"/>
      </w:pPr>
      <w:rPr>
        <w:rFonts w:hint="default"/>
        <w:lang w:val="ru-RU" w:eastAsia="en-US" w:bidi="ar-SA"/>
      </w:rPr>
    </w:lvl>
    <w:lvl w:ilvl="6" w:tplc="9BBC1CE4">
      <w:numFmt w:val="bullet"/>
      <w:lvlText w:val="•"/>
      <w:lvlJc w:val="left"/>
      <w:pPr>
        <w:ind w:left="7627" w:hanging="202"/>
      </w:pPr>
      <w:rPr>
        <w:rFonts w:hint="default"/>
        <w:lang w:val="ru-RU" w:eastAsia="en-US" w:bidi="ar-SA"/>
      </w:rPr>
    </w:lvl>
    <w:lvl w:ilvl="7" w:tplc="CC60F57E">
      <w:numFmt w:val="bullet"/>
      <w:lvlText w:val="•"/>
      <w:lvlJc w:val="left"/>
      <w:pPr>
        <w:ind w:left="8632" w:hanging="202"/>
      </w:pPr>
      <w:rPr>
        <w:rFonts w:hint="default"/>
        <w:lang w:val="ru-RU" w:eastAsia="en-US" w:bidi="ar-SA"/>
      </w:rPr>
    </w:lvl>
    <w:lvl w:ilvl="8" w:tplc="6D886EF6">
      <w:numFmt w:val="bullet"/>
      <w:lvlText w:val="•"/>
      <w:lvlJc w:val="left"/>
      <w:pPr>
        <w:ind w:left="9636" w:hanging="202"/>
      </w:pPr>
      <w:rPr>
        <w:rFonts w:hint="default"/>
        <w:lang w:val="ru-RU" w:eastAsia="en-US" w:bidi="ar-SA"/>
      </w:rPr>
    </w:lvl>
  </w:abstractNum>
  <w:abstractNum w:abstractNumId="31">
    <w:nsid w:val="4ACF34C5"/>
    <w:multiLevelType w:val="hybridMultilevel"/>
    <w:tmpl w:val="6BD8BE24"/>
    <w:lvl w:ilvl="0" w:tplc="0E4E088A">
      <w:numFmt w:val="bullet"/>
      <w:lvlText w:val=""/>
      <w:lvlJc w:val="left"/>
      <w:pPr>
        <w:ind w:left="1379" w:hanging="85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9FE71C0">
      <w:numFmt w:val="bullet"/>
      <w:lvlText w:val="•"/>
      <w:lvlJc w:val="left"/>
      <w:pPr>
        <w:ind w:left="2386" w:hanging="850"/>
      </w:pPr>
      <w:rPr>
        <w:rFonts w:hint="default"/>
        <w:lang w:val="ru-RU" w:eastAsia="en-US" w:bidi="ar-SA"/>
      </w:rPr>
    </w:lvl>
    <w:lvl w:ilvl="2" w:tplc="44386430">
      <w:numFmt w:val="bullet"/>
      <w:lvlText w:val="•"/>
      <w:lvlJc w:val="left"/>
      <w:pPr>
        <w:ind w:left="3392" w:hanging="850"/>
      </w:pPr>
      <w:rPr>
        <w:rFonts w:hint="default"/>
        <w:lang w:val="ru-RU" w:eastAsia="en-US" w:bidi="ar-SA"/>
      </w:rPr>
    </w:lvl>
    <w:lvl w:ilvl="3" w:tplc="1E24AD44">
      <w:numFmt w:val="bullet"/>
      <w:lvlText w:val="•"/>
      <w:lvlJc w:val="left"/>
      <w:pPr>
        <w:ind w:left="4399" w:hanging="850"/>
      </w:pPr>
      <w:rPr>
        <w:rFonts w:hint="default"/>
        <w:lang w:val="ru-RU" w:eastAsia="en-US" w:bidi="ar-SA"/>
      </w:rPr>
    </w:lvl>
    <w:lvl w:ilvl="4" w:tplc="B95471D0">
      <w:numFmt w:val="bullet"/>
      <w:lvlText w:val="•"/>
      <w:lvlJc w:val="left"/>
      <w:pPr>
        <w:ind w:left="5405" w:hanging="850"/>
      </w:pPr>
      <w:rPr>
        <w:rFonts w:hint="default"/>
        <w:lang w:val="ru-RU" w:eastAsia="en-US" w:bidi="ar-SA"/>
      </w:rPr>
    </w:lvl>
    <w:lvl w:ilvl="5" w:tplc="A6CC85EE">
      <w:numFmt w:val="bullet"/>
      <w:lvlText w:val="•"/>
      <w:lvlJc w:val="left"/>
      <w:pPr>
        <w:ind w:left="6412" w:hanging="850"/>
      </w:pPr>
      <w:rPr>
        <w:rFonts w:hint="default"/>
        <w:lang w:val="ru-RU" w:eastAsia="en-US" w:bidi="ar-SA"/>
      </w:rPr>
    </w:lvl>
    <w:lvl w:ilvl="6" w:tplc="83E689E6">
      <w:numFmt w:val="bullet"/>
      <w:lvlText w:val="•"/>
      <w:lvlJc w:val="left"/>
      <w:pPr>
        <w:ind w:left="7418" w:hanging="850"/>
      </w:pPr>
      <w:rPr>
        <w:rFonts w:hint="default"/>
        <w:lang w:val="ru-RU" w:eastAsia="en-US" w:bidi="ar-SA"/>
      </w:rPr>
    </w:lvl>
    <w:lvl w:ilvl="7" w:tplc="AF4C965C">
      <w:numFmt w:val="bullet"/>
      <w:lvlText w:val="•"/>
      <w:lvlJc w:val="left"/>
      <w:pPr>
        <w:ind w:left="8424" w:hanging="850"/>
      </w:pPr>
      <w:rPr>
        <w:rFonts w:hint="default"/>
        <w:lang w:val="ru-RU" w:eastAsia="en-US" w:bidi="ar-SA"/>
      </w:rPr>
    </w:lvl>
    <w:lvl w:ilvl="8" w:tplc="BBB467B4">
      <w:numFmt w:val="bullet"/>
      <w:lvlText w:val="•"/>
      <w:lvlJc w:val="left"/>
      <w:pPr>
        <w:ind w:left="9431" w:hanging="850"/>
      </w:pPr>
      <w:rPr>
        <w:rFonts w:hint="default"/>
        <w:lang w:val="ru-RU" w:eastAsia="en-US" w:bidi="ar-SA"/>
      </w:rPr>
    </w:lvl>
  </w:abstractNum>
  <w:abstractNum w:abstractNumId="32">
    <w:nsid w:val="4C063907"/>
    <w:multiLevelType w:val="hybridMultilevel"/>
    <w:tmpl w:val="7CDA52C6"/>
    <w:lvl w:ilvl="0" w:tplc="16029DA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C2678C"/>
    <w:multiLevelType w:val="hybridMultilevel"/>
    <w:tmpl w:val="C48E3318"/>
    <w:lvl w:ilvl="0" w:tplc="AAAC1902">
      <w:start w:val="16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4EA858B0"/>
    <w:multiLevelType w:val="hybridMultilevel"/>
    <w:tmpl w:val="38DA740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511E3E46"/>
    <w:multiLevelType w:val="hybridMultilevel"/>
    <w:tmpl w:val="6954324C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86E37B7"/>
    <w:multiLevelType w:val="hybridMultilevel"/>
    <w:tmpl w:val="A406E97E"/>
    <w:lvl w:ilvl="0" w:tplc="C3343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B718DD"/>
    <w:multiLevelType w:val="hybridMultilevel"/>
    <w:tmpl w:val="52B67A12"/>
    <w:lvl w:ilvl="0" w:tplc="950C7B8A">
      <w:start w:val="1"/>
      <w:numFmt w:val="decimal"/>
      <w:lvlText w:val="%1"/>
      <w:lvlJc w:val="left"/>
      <w:pPr>
        <w:ind w:left="4659" w:hanging="845"/>
      </w:pPr>
      <w:rPr>
        <w:rFonts w:hint="default"/>
        <w:lang w:val="ru-RU" w:eastAsia="en-US" w:bidi="ar-SA"/>
      </w:rPr>
    </w:lvl>
    <w:lvl w:ilvl="1" w:tplc="E2E896BE">
      <w:numFmt w:val="none"/>
      <w:lvlText w:val=""/>
      <w:lvlJc w:val="left"/>
      <w:pPr>
        <w:tabs>
          <w:tab w:val="num" w:pos="360"/>
        </w:tabs>
      </w:pPr>
    </w:lvl>
    <w:lvl w:ilvl="2" w:tplc="95149506">
      <w:numFmt w:val="none"/>
      <w:lvlText w:val=""/>
      <w:lvlJc w:val="left"/>
      <w:pPr>
        <w:tabs>
          <w:tab w:val="num" w:pos="360"/>
        </w:tabs>
      </w:pPr>
    </w:lvl>
    <w:lvl w:ilvl="3" w:tplc="9268165C">
      <w:numFmt w:val="bullet"/>
      <w:lvlText w:val="•"/>
      <w:lvlJc w:val="left"/>
      <w:pPr>
        <w:ind w:left="6167" w:hanging="604"/>
      </w:pPr>
      <w:rPr>
        <w:rFonts w:hint="default"/>
        <w:lang w:val="ru-RU" w:eastAsia="en-US" w:bidi="ar-SA"/>
      </w:rPr>
    </w:lvl>
    <w:lvl w:ilvl="4" w:tplc="21620C44">
      <w:numFmt w:val="bullet"/>
      <w:lvlText w:val="•"/>
      <w:lvlJc w:val="left"/>
      <w:pPr>
        <w:ind w:left="6921" w:hanging="604"/>
      </w:pPr>
      <w:rPr>
        <w:rFonts w:hint="default"/>
        <w:lang w:val="ru-RU" w:eastAsia="en-US" w:bidi="ar-SA"/>
      </w:rPr>
    </w:lvl>
    <w:lvl w:ilvl="5" w:tplc="04BAD34C">
      <w:numFmt w:val="bullet"/>
      <w:lvlText w:val="•"/>
      <w:lvlJc w:val="left"/>
      <w:pPr>
        <w:ind w:left="7675" w:hanging="604"/>
      </w:pPr>
      <w:rPr>
        <w:rFonts w:hint="default"/>
        <w:lang w:val="ru-RU" w:eastAsia="en-US" w:bidi="ar-SA"/>
      </w:rPr>
    </w:lvl>
    <w:lvl w:ilvl="6" w:tplc="A1388D5A">
      <w:numFmt w:val="bullet"/>
      <w:lvlText w:val="•"/>
      <w:lvlJc w:val="left"/>
      <w:pPr>
        <w:ind w:left="8428" w:hanging="604"/>
      </w:pPr>
      <w:rPr>
        <w:rFonts w:hint="default"/>
        <w:lang w:val="ru-RU" w:eastAsia="en-US" w:bidi="ar-SA"/>
      </w:rPr>
    </w:lvl>
    <w:lvl w:ilvl="7" w:tplc="2B7CA086">
      <w:numFmt w:val="bullet"/>
      <w:lvlText w:val="•"/>
      <w:lvlJc w:val="left"/>
      <w:pPr>
        <w:ind w:left="9182" w:hanging="604"/>
      </w:pPr>
      <w:rPr>
        <w:rFonts w:hint="default"/>
        <w:lang w:val="ru-RU" w:eastAsia="en-US" w:bidi="ar-SA"/>
      </w:rPr>
    </w:lvl>
    <w:lvl w:ilvl="8" w:tplc="B3B82016">
      <w:numFmt w:val="bullet"/>
      <w:lvlText w:val="•"/>
      <w:lvlJc w:val="left"/>
      <w:pPr>
        <w:ind w:left="9936" w:hanging="604"/>
      </w:pPr>
      <w:rPr>
        <w:rFonts w:hint="default"/>
        <w:lang w:val="ru-RU" w:eastAsia="en-US" w:bidi="ar-SA"/>
      </w:rPr>
    </w:lvl>
  </w:abstractNum>
  <w:abstractNum w:abstractNumId="38">
    <w:nsid w:val="66BF6D6A"/>
    <w:multiLevelType w:val="hybridMultilevel"/>
    <w:tmpl w:val="B0346EF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F7C459F"/>
    <w:multiLevelType w:val="hybridMultilevel"/>
    <w:tmpl w:val="727A4E64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00F2D2A"/>
    <w:multiLevelType w:val="hybridMultilevel"/>
    <w:tmpl w:val="FB9AF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E96E7C"/>
    <w:multiLevelType w:val="hybridMultilevel"/>
    <w:tmpl w:val="B8540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981E62"/>
    <w:multiLevelType w:val="multilevel"/>
    <w:tmpl w:val="437C38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43">
    <w:nsid w:val="7B362AB3"/>
    <w:multiLevelType w:val="multilevel"/>
    <w:tmpl w:val="C65C50D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>
    <w:nsid w:val="7EC5280A"/>
    <w:multiLevelType w:val="hybridMultilevel"/>
    <w:tmpl w:val="A7D63076"/>
    <w:lvl w:ilvl="0" w:tplc="70E44C66">
      <w:start w:val="1"/>
      <w:numFmt w:val="bullet"/>
      <w:lvlText w:val=""/>
      <w:lvlJc w:val="left"/>
      <w:pPr>
        <w:ind w:left="3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92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0"/>
  </w:num>
  <w:num w:numId="3">
    <w:abstractNumId w:val="24"/>
  </w:num>
  <w:num w:numId="4">
    <w:abstractNumId w:val="2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1"/>
  </w:num>
  <w:num w:numId="10">
    <w:abstractNumId w:val="23"/>
  </w:num>
  <w:num w:numId="11">
    <w:abstractNumId w:val="28"/>
  </w:num>
  <w:num w:numId="12">
    <w:abstractNumId w:val="13"/>
  </w:num>
  <w:num w:numId="13">
    <w:abstractNumId w:val="30"/>
  </w:num>
  <w:num w:numId="14">
    <w:abstractNumId w:val="15"/>
  </w:num>
  <w:num w:numId="15">
    <w:abstractNumId w:val="44"/>
  </w:num>
  <w:num w:numId="16">
    <w:abstractNumId w:val="38"/>
  </w:num>
  <w:num w:numId="17">
    <w:abstractNumId w:val="27"/>
  </w:num>
  <w:num w:numId="18">
    <w:abstractNumId w:val="42"/>
  </w:num>
  <w:num w:numId="19">
    <w:abstractNumId w:val="34"/>
  </w:num>
  <w:num w:numId="20">
    <w:abstractNumId w:val="21"/>
  </w:num>
  <w:num w:numId="21">
    <w:abstractNumId w:val="35"/>
  </w:num>
  <w:num w:numId="22">
    <w:abstractNumId w:val="39"/>
  </w:num>
  <w:num w:numId="23">
    <w:abstractNumId w:val="29"/>
  </w:num>
  <w:num w:numId="24">
    <w:abstractNumId w:val="12"/>
  </w:num>
  <w:num w:numId="25">
    <w:abstractNumId w:val="10"/>
  </w:num>
  <w:num w:numId="26">
    <w:abstractNumId w:val="5"/>
  </w:num>
  <w:num w:numId="27">
    <w:abstractNumId w:val="14"/>
  </w:num>
  <w:num w:numId="28">
    <w:abstractNumId w:val="6"/>
  </w:num>
  <w:num w:numId="29">
    <w:abstractNumId w:val="43"/>
  </w:num>
  <w:num w:numId="30">
    <w:abstractNumId w:val="18"/>
  </w:num>
  <w:num w:numId="31">
    <w:abstractNumId w:val="11"/>
  </w:num>
  <w:num w:numId="32">
    <w:abstractNumId w:val="37"/>
  </w:num>
  <w:num w:numId="33">
    <w:abstractNumId w:val="19"/>
  </w:num>
  <w:num w:numId="34">
    <w:abstractNumId w:val="8"/>
  </w:num>
  <w:num w:numId="35">
    <w:abstractNumId w:val="31"/>
  </w:num>
  <w:num w:numId="36">
    <w:abstractNumId w:val="26"/>
  </w:num>
  <w:num w:numId="37">
    <w:abstractNumId w:val="25"/>
  </w:num>
  <w:num w:numId="38">
    <w:abstractNumId w:val="41"/>
  </w:num>
  <w:num w:numId="39">
    <w:abstractNumId w:val="36"/>
  </w:num>
  <w:num w:numId="40">
    <w:abstractNumId w:val="16"/>
  </w:num>
  <w:num w:numId="41">
    <w:abstractNumId w:val="33"/>
  </w:num>
  <w:num w:numId="42">
    <w:abstractNumId w:val="17"/>
  </w:num>
  <w:num w:numId="43">
    <w:abstractNumId w:val="7"/>
  </w:num>
  <w:num w:numId="44">
    <w:abstractNumId w:val="22"/>
  </w:num>
  <w:num w:numId="4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5681"/>
    <w:rsid w:val="00041B8E"/>
    <w:rsid w:val="00047BED"/>
    <w:rsid w:val="000519FA"/>
    <w:rsid w:val="00062DEF"/>
    <w:rsid w:val="00081ED2"/>
    <w:rsid w:val="00084AFA"/>
    <w:rsid w:val="000903EA"/>
    <w:rsid w:val="000A708E"/>
    <w:rsid w:val="000F28A9"/>
    <w:rsid w:val="000F784B"/>
    <w:rsid w:val="00110093"/>
    <w:rsid w:val="00112B67"/>
    <w:rsid w:val="00121218"/>
    <w:rsid w:val="00126E70"/>
    <w:rsid w:val="00134704"/>
    <w:rsid w:val="00155FC0"/>
    <w:rsid w:val="00161C2E"/>
    <w:rsid w:val="00183A52"/>
    <w:rsid w:val="00187A5D"/>
    <w:rsid w:val="001E143F"/>
    <w:rsid w:val="001E68B6"/>
    <w:rsid w:val="001F2838"/>
    <w:rsid w:val="001F3423"/>
    <w:rsid w:val="00296A51"/>
    <w:rsid w:val="002C4D14"/>
    <w:rsid w:val="002D419A"/>
    <w:rsid w:val="002F2EC3"/>
    <w:rsid w:val="003F49F8"/>
    <w:rsid w:val="003F6102"/>
    <w:rsid w:val="0042031D"/>
    <w:rsid w:val="00433254"/>
    <w:rsid w:val="00455050"/>
    <w:rsid w:val="00470900"/>
    <w:rsid w:val="00471F2B"/>
    <w:rsid w:val="00495694"/>
    <w:rsid w:val="004B225D"/>
    <w:rsid w:val="004B2D42"/>
    <w:rsid w:val="004C6E4C"/>
    <w:rsid w:val="004D2E98"/>
    <w:rsid w:val="004D5C6C"/>
    <w:rsid w:val="004D725B"/>
    <w:rsid w:val="004E6B06"/>
    <w:rsid w:val="00502DA5"/>
    <w:rsid w:val="00507D3E"/>
    <w:rsid w:val="005107FE"/>
    <w:rsid w:val="00566AF0"/>
    <w:rsid w:val="00572D3C"/>
    <w:rsid w:val="005846BD"/>
    <w:rsid w:val="005B2A33"/>
    <w:rsid w:val="005B789E"/>
    <w:rsid w:val="005C3171"/>
    <w:rsid w:val="005E4002"/>
    <w:rsid w:val="005F427D"/>
    <w:rsid w:val="005F531E"/>
    <w:rsid w:val="00665DFA"/>
    <w:rsid w:val="00674D7E"/>
    <w:rsid w:val="006828B6"/>
    <w:rsid w:val="006925FA"/>
    <w:rsid w:val="006A1395"/>
    <w:rsid w:val="006A2C7D"/>
    <w:rsid w:val="006A6711"/>
    <w:rsid w:val="006C2A51"/>
    <w:rsid w:val="006C4EDD"/>
    <w:rsid w:val="006E2357"/>
    <w:rsid w:val="006E2570"/>
    <w:rsid w:val="006F552C"/>
    <w:rsid w:val="0071565B"/>
    <w:rsid w:val="00731B91"/>
    <w:rsid w:val="00744DA9"/>
    <w:rsid w:val="0075794A"/>
    <w:rsid w:val="00765681"/>
    <w:rsid w:val="007C48AB"/>
    <w:rsid w:val="007F48C3"/>
    <w:rsid w:val="008070D2"/>
    <w:rsid w:val="00810922"/>
    <w:rsid w:val="00827122"/>
    <w:rsid w:val="008470A2"/>
    <w:rsid w:val="00862997"/>
    <w:rsid w:val="00871D5D"/>
    <w:rsid w:val="0089543F"/>
    <w:rsid w:val="008A3450"/>
    <w:rsid w:val="008B286D"/>
    <w:rsid w:val="008E0C3F"/>
    <w:rsid w:val="00953D5A"/>
    <w:rsid w:val="009603D3"/>
    <w:rsid w:val="00962888"/>
    <w:rsid w:val="0097029E"/>
    <w:rsid w:val="009A285F"/>
    <w:rsid w:val="009C169B"/>
    <w:rsid w:val="009C537B"/>
    <w:rsid w:val="00A06136"/>
    <w:rsid w:val="00A44586"/>
    <w:rsid w:val="00A53F85"/>
    <w:rsid w:val="00A61433"/>
    <w:rsid w:val="00AA299C"/>
    <w:rsid w:val="00AB3B8A"/>
    <w:rsid w:val="00AE1F4F"/>
    <w:rsid w:val="00B272D0"/>
    <w:rsid w:val="00B84C36"/>
    <w:rsid w:val="00BA1B16"/>
    <w:rsid w:val="00BB52FE"/>
    <w:rsid w:val="00BC47E0"/>
    <w:rsid w:val="00BF6D47"/>
    <w:rsid w:val="00C16CC3"/>
    <w:rsid w:val="00C20E07"/>
    <w:rsid w:val="00C33158"/>
    <w:rsid w:val="00C41F10"/>
    <w:rsid w:val="00C43B1A"/>
    <w:rsid w:val="00C82FCF"/>
    <w:rsid w:val="00C84B63"/>
    <w:rsid w:val="00C94467"/>
    <w:rsid w:val="00D01237"/>
    <w:rsid w:val="00D07D34"/>
    <w:rsid w:val="00D11AAA"/>
    <w:rsid w:val="00D17308"/>
    <w:rsid w:val="00D24944"/>
    <w:rsid w:val="00D278D7"/>
    <w:rsid w:val="00D322A4"/>
    <w:rsid w:val="00D81EE9"/>
    <w:rsid w:val="00D82679"/>
    <w:rsid w:val="00DA58A5"/>
    <w:rsid w:val="00E21749"/>
    <w:rsid w:val="00E320E6"/>
    <w:rsid w:val="00E40E9F"/>
    <w:rsid w:val="00E824C1"/>
    <w:rsid w:val="00E826EE"/>
    <w:rsid w:val="00E95726"/>
    <w:rsid w:val="00EA2AAF"/>
    <w:rsid w:val="00EB2FDA"/>
    <w:rsid w:val="00ED4603"/>
    <w:rsid w:val="00ED5C84"/>
    <w:rsid w:val="00F11D1A"/>
    <w:rsid w:val="00F137A3"/>
    <w:rsid w:val="00F36605"/>
    <w:rsid w:val="00F5319E"/>
    <w:rsid w:val="00F81410"/>
    <w:rsid w:val="00FE3884"/>
    <w:rsid w:val="00FF1242"/>
    <w:rsid w:val="00FF5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10"/>
  </w:style>
  <w:style w:type="paragraph" w:styleId="1">
    <w:name w:val="heading 1"/>
    <w:basedOn w:val="a"/>
    <w:link w:val="10"/>
    <w:uiPriority w:val="9"/>
    <w:qFormat/>
    <w:rsid w:val="005846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6BD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2F2EC3"/>
    <w:pPr>
      <w:widowControl w:val="0"/>
      <w:autoSpaceDE w:val="0"/>
      <w:autoSpaceDN w:val="0"/>
      <w:spacing w:after="0" w:line="240" w:lineRule="auto"/>
      <w:ind w:left="160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2F2EC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1F3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7C48A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46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846BD"/>
    <w:rPr>
      <w:rFonts w:ascii="Cambria" w:eastAsia="Times New Roman" w:hAnsi="Cambria" w:cs="Times New Roman"/>
      <w:color w:val="243F60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5846BD"/>
    <w:pPr>
      <w:keepNext/>
      <w:keepLines/>
      <w:widowControl w:val="0"/>
      <w:autoSpaceDE w:val="0"/>
      <w:autoSpaceDN w:val="0"/>
      <w:spacing w:before="200" w:after="0" w:line="240" w:lineRule="auto"/>
      <w:outlineLvl w:val="4"/>
    </w:pPr>
    <w:rPr>
      <w:rFonts w:ascii="Cambria" w:eastAsia="Times New Roman" w:hAnsi="Cambria" w:cs="Times New Roman"/>
      <w:color w:val="243F60"/>
    </w:rPr>
  </w:style>
  <w:style w:type="numbering" w:customStyle="1" w:styleId="11">
    <w:name w:val="Нет списка1"/>
    <w:next w:val="a2"/>
    <w:uiPriority w:val="99"/>
    <w:semiHidden/>
    <w:unhideWhenUsed/>
    <w:rsid w:val="005846BD"/>
  </w:style>
  <w:style w:type="table" w:customStyle="1" w:styleId="TableNormal">
    <w:name w:val="Table Normal"/>
    <w:uiPriority w:val="2"/>
    <w:semiHidden/>
    <w:unhideWhenUsed/>
    <w:qFormat/>
    <w:rsid w:val="005846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5846BD"/>
    <w:pPr>
      <w:widowControl w:val="0"/>
      <w:autoSpaceDE w:val="0"/>
      <w:autoSpaceDN w:val="0"/>
      <w:spacing w:after="0" w:line="240" w:lineRule="auto"/>
      <w:ind w:left="160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5846BD"/>
    <w:pPr>
      <w:widowControl w:val="0"/>
      <w:autoSpaceDE w:val="0"/>
      <w:autoSpaceDN w:val="0"/>
      <w:spacing w:after="0" w:line="240" w:lineRule="auto"/>
      <w:ind w:left="2312"/>
      <w:outlineLvl w:val="2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5846BD"/>
    <w:pPr>
      <w:widowControl w:val="0"/>
      <w:autoSpaceDE w:val="0"/>
      <w:autoSpaceDN w:val="0"/>
      <w:spacing w:after="0" w:line="240" w:lineRule="auto"/>
      <w:ind w:left="1604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5846BD"/>
    <w:pPr>
      <w:widowControl w:val="0"/>
      <w:autoSpaceDE w:val="0"/>
      <w:autoSpaceDN w:val="0"/>
      <w:spacing w:after="0" w:line="274" w:lineRule="exact"/>
      <w:ind w:left="2312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8">
    <w:name w:val="Title"/>
    <w:basedOn w:val="a"/>
    <w:link w:val="a9"/>
    <w:uiPriority w:val="1"/>
    <w:qFormat/>
    <w:rsid w:val="005846BD"/>
    <w:pPr>
      <w:widowControl w:val="0"/>
      <w:autoSpaceDE w:val="0"/>
      <w:autoSpaceDN w:val="0"/>
      <w:spacing w:before="83" w:after="0" w:line="240" w:lineRule="auto"/>
      <w:ind w:left="1779" w:right="868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9">
    <w:name w:val="Название Знак"/>
    <w:basedOn w:val="a0"/>
    <w:link w:val="a8"/>
    <w:uiPriority w:val="1"/>
    <w:rsid w:val="005846BD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5846B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semiHidden/>
    <w:unhideWhenUsed/>
    <w:rsid w:val="005846B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5846BD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5846B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5846BD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5846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0">
    <w:name w:val="Оглавление 21"/>
    <w:basedOn w:val="a"/>
    <w:uiPriority w:val="1"/>
    <w:qFormat/>
    <w:rsid w:val="005846BD"/>
    <w:pPr>
      <w:widowControl w:val="0"/>
      <w:autoSpaceDE w:val="0"/>
      <w:autoSpaceDN w:val="0"/>
      <w:spacing w:after="0" w:line="275" w:lineRule="exact"/>
      <w:ind w:left="1379" w:hanging="42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Оглавление 31"/>
    <w:basedOn w:val="a"/>
    <w:uiPriority w:val="1"/>
    <w:qFormat/>
    <w:rsid w:val="005846BD"/>
    <w:pPr>
      <w:widowControl w:val="0"/>
      <w:autoSpaceDE w:val="0"/>
      <w:autoSpaceDN w:val="0"/>
      <w:spacing w:before="276" w:after="0" w:line="275" w:lineRule="exact"/>
      <w:ind w:left="1379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11">
    <w:name w:val="Оглавление 11"/>
    <w:basedOn w:val="a"/>
    <w:uiPriority w:val="1"/>
    <w:qFormat/>
    <w:rsid w:val="005846BD"/>
    <w:pPr>
      <w:widowControl w:val="0"/>
      <w:autoSpaceDE w:val="0"/>
      <w:autoSpaceDN w:val="0"/>
      <w:spacing w:after="0" w:line="275" w:lineRule="exact"/>
      <w:ind w:left="655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846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846BD"/>
    <w:rPr>
      <w:rFonts w:ascii="Tahoma" w:eastAsia="Times New Roman" w:hAnsi="Tahoma" w:cs="Tahoma"/>
      <w:sz w:val="16"/>
      <w:szCs w:val="16"/>
    </w:rPr>
  </w:style>
  <w:style w:type="paragraph" w:customStyle="1" w:styleId="c3">
    <w:name w:val="c3"/>
    <w:basedOn w:val="a"/>
    <w:rsid w:val="00584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846BD"/>
  </w:style>
  <w:style w:type="character" w:customStyle="1" w:styleId="c14">
    <w:name w:val="c14"/>
    <w:basedOn w:val="a0"/>
    <w:rsid w:val="005846BD"/>
  </w:style>
  <w:style w:type="character" w:customStyle="1" w:styleId="c0">
    <w:name w:val="c0"/>
    <w:basedOn w:val="a0"/>
    <w:rsid w:val="005846BD"/>
  </w:style>
  <w:style w:type="character" w:customStyle="1" w:styleId="c6">
    <w:name w:val="c6"/>
    <w:basedOn w:val="a0"/>
    <w:rsid w:val="005846BD"/>
  </w:style>
  <w:style w:type="paragraph" w:customStyle="1" w:styleId="c1">
    <w:name w:val="c1"/>
    <w:basedOn w:val="a"/>
    <w:rsid w:val="00584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5846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18">
    <w:name w:val="c18"/>
    <w:basedOn w:val="a0"/>
    <w:rsid w:val="0097029E"/>
  </w:style>
  <w:style w:type="character" w:styleId="af0">
    <w:name w:val="Strong"/>
    <w:basedOn w:val="a0"/>
    <w:uiPriority w:val="22"/>
    <w:qFormat/>
    <w:rsid w:val="009702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9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47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19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7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6F5F7-D297-40AD-A94B-E1A7748C6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</Pages>
  <Words>18684</Words>
  <Characters>106499</Characters>
  <Application>Microsoft Office Word</Application>
  <DocSecurity>0</DocSecurity>
  <Lines>887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2021-08-20T08:59:00Z</cp:lastPrinted>
  <dcterms:created xsi:type="dcterms:W3CDTF">2021-08-17T17:16:00Z</dcterms:created>
  <dcterms:modified xsi:type="dcterms:W3CDTF">2022-12-27T05:25:00Z</dcterms:modified>
</cp:coreProperties>
</file>